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64802" w14:textId="77777777" w:rsidR="00D15463" w:rsidRPr="00EB2FB3" w:rsidRDefault="00D15463" w:rsidP="006D3B38">
      <w:pPr>
        <w:jc w:val="center"/>
        <w:rPr>
          <w:rFonts w:ascii="Arial" w:hAnsi="Arial"/>
          <w:b/>
          <w:sz w:val="54"/>
        </w:rPr>
      </w:pPr>
    </w:p>
    <w:p w14:paraId="11E566D8" w14:textId="77777777" w:rsidR="00D15463" w:rsidRPr="00EB2FB3" w:rsidRDefault="00D15463" w:rsidP="006D3B38">
      <w:pPr>
        <w:jc w:val="center"/>
        <w:rPr>
          <w:rFonts w:ascii="Arial" w:hAnsi="Arial"/>
          <w:b/>
          <w:sz w:val="54"/>
        </w:rPr>
      </w:pPr>
      <w:r w:rsidRPr="00EB2FB3">
        <w:rPr>
          <w:rFonts w:ascii="Arial" w:hAnsi="Arial"/>
          <w:b/>
          <w:sz w:val="54"/>
        </w:rPr>
        <w:t>Blooming Prairie Elementary School</w:t>
      </w:r>
    </w:p>
    <w:p w14:paraId="28A73886" w14:textId="77777777" w:rsidR="00D15463" w:rsidRPr="00EB2FB3" w:rsidRDefault="00D15463" w:rsidP="006D3B38">
      <w:pPr>
        <w:jc w:val="center"/>
        <w:rPr>
          <w:rFonts w:ascii="Arial" w:hAnsi="Arial"/>
          <w:b/>
          <w:sz w:val="54"/>
        </w:rPr>
      </w:pPr>
      <w:r w:rsidRPr="00EB2FB3">
        <w:rPr>
          <w:rFonts w:ascii="Arial" w:hAnsi="Arial"/>
          <w:b/>
          <w:sz w:val="54"/>
        </w:rPr>
        <w:t>Parent-Student Handbook</w:t>
      </w:r>
    </w:p>
    <w:p w14:paraId="32302E2B" w14:textId="77777777" w:rsidR="00D15463" w:rsidRPr="00EB2FB3" w:rsidRDefault="00D15463" w:rsidP="006D3B38">
      <w:pPr>
        <w:jc w:val="center"/>
        <w:rPr>
          <w:rFonts w:ascii="Arial" w:hAnsi="Arial"/>
          <w:b/>
          <w:sz w:val="54"/>
        </w:rPr>
      </w:pPr>
    </w:p>
    <w:p w14:paraId="7D67F804" w14:textId="77777777" w:rsidR="00D15463" w:rsidRPr="00F95BA7" w:rsidRDefault="00E12B4D" w:rsidP="006D3B38">
      <w:pPr>
        <w:jc w:val="center"/>
        <w:rPr>
          <w:rFonts w:ascii="Arial" w:hAnsi="Arial"/>
          <w:b/>
          <w:sz w:val="48"/>
          <w:szCs w:val="48"/>
        </w:rPr>
      </w:pPr>
      <w:r>
        <w:rPr>
          <w:rFonts w:ascii="Arial" w:hAnsi="Arial"/>
          <w:b/>
          <w:noProof/>
          <w:sz w:val="54"/>
        </w:rPr>
        <mc:AlternateContent>
          <mc:Choice Requires="wps">
            <w:drawing>
              <wp:anchor distT="0" distB="0" distL="114300" distR="114300" simplePos="0" relativeHeight="251665920" behindDoc="0" locked="0" layoutInCell="1" allowOverlap="1" wp14:anchorId="326A81A0" wp14:editId="3AFBB190">
                <wp:simplePos x="0" y="0"/>
                <wp:positionH relativeFrom="column">
                  <wp:posOffset>1168400</wp:posOffset>
                </wp:positionH>
                <wp:positionV relativeFrom="paragraph">
                  <wp:posOffset>70485</wp:posOffset>
                </wp:positionV>
                <wp:extent cx="3801745" cy="4569460"/>
                <wp:effectExtent l="0" t="0" r="0" b="0"/>
                <wp:wrapTight wrapText="bothSides">
                  <wp:wrapPolygon edited="0">
                    <wp:start x="0" y="0"/>
                    <wp:lineTo x="21600" y="0"/>
                    <wp:lineTo x="21600" y="21600"/>
                    <wp:lineTo x="0" y="21600"/>
                    <wp:lineTo x="0" y="0"/>
                  </wp:wrapPolygon>
                </wp:wrapTight>
                <wp:docPr id="3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745" cy="4569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80E21" w14:textId="77777777" w:rsidR="00597C0F" w:rsidRDefault="00E12B4D">
                            <w:r>
                              <w:rPr>
                                <w:noProof/>
                              </w:rPr>
                              <w:drawing>
                                <wp:inline distT="0" distB="0" distL="0" distR="0" wp14:anchorId="3088DB7B" wp14:editId="0D58B97B">
                                  <wp:extent cx="3619500" cy="4391025"/>
                                  <wp:effectExtent l="0" t="0" r="0" b="0"/>
                                  <wp:docPr id="1" name="Picture 1" descr="student-des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desk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439102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A81A0" id="_x0000_t202" coordsize="21600,21600" o:spt="202" path="m,l,21600r21600,l21600,xe">
                <v:stroke joinstyle="miter"/>
                <v:path gradientshapeok="t" o:connecttype="rect"/>
              </v:shapetype>
              <v:shape id="Text Box 103" o:spid="_x0000_s1026" type="#_x0000_t202" style="position:absolute;left:0;text-align:left;margin-left:92pt;margin-top:5.55pt;width:299.35pt;height:359.8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" filled="f" stroked="f">
                <v:textbox style="mso-fit-shape-to-text:t" inset=",7.2pt,,7.2pt">
                  <w:txbxContent>
                    <w:p w14:paraId="7E680E21" w14:textId="77777777" w:rsidR="00597C0F" w:rsidRDefault="00E12B4D">
                      <w:r>
                        <w:rPr>
                          <w:noProof/>
                        </w:rPr>
                        <w:drawing>
                          <wp:inline distT="0" distB="0" distL="0" distR="0" wp14:anchorId="3088DB7B" wp14:editId="0D58B97B">
                            <wp:extent cx="3619500" cy="4391025"/>
                            <wp:effectExtent l="0" t="0" r="0" b="0"/>
                            <wp:docPr id="1" name="Picture 1" descr="student-des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desk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4391025"/>
                                    </a:xfrm>
                                    <a:prstGeom prst="rect">
                                      <a:avLst/>
                                    </a:prstGeom>
                                    <a:noFill/>
                                    <a:ln>
                                      <a:noFill/>
                                    </a:ln>
                                  </pic:spPr>
                                </pic:pic>
                              </a:graphicData>
                            </a:graphic>
                          </wp:inline>
                        </w:drawing>
                      </w:r>
                    </w:p>
                  </w:txbxContent>
                </v:textbox>
                <w10:wrap type="tight"/>
              </v:shape>
            </w:pict>
          </mc:Fallback>
        </mc:AlternateContent>
      </w:r>
    </w:p>
    <w:p w14:paraId="18A2ADD6" w14:textId="77777777" w:rsidR="00D15463" w:rsidRPr="00EB2FB3" w:rsidRDefault="00D15463" w:rsidP="006D3B38">
      <w:pPr>
        <w:jc w:val="center"/>
        <w:rPr>
          <w:rFonts w:ascii="Arial" w:hAnsi="Arial"/>
          <w:b/>
          <w:sz w:val="54"/>
        </w:rPr>
      </w:pPr>
    </w:p>
    <w:p w14:paraId="33F3B24D" w14:textId="77777777" w:rsidR="00D15463" w:rsidRPr="00EB2FB3" w:rsidRDefault="00D15463" w:rsidP="006D3B38">
      <w:pPr>
        <w:jc w:val="center"/>
        <w:rPr>
          <w:rFonts w:ascii="Arial" w:hAnsi="Arial"/>
          <w:b/>
          <w:sz w:val="54"/>
        </w:rPr>
      </w:pPr>
    </w:p>
    <w:p w14:paraId="270BF95C" w14:textId="77777777" w:rsidR="00D15463" w:rsidRPr="00EB2FB3" w:rsidRDefault="00D15463" w:rsidP="006D3B38">
      <w:pPr>
        <w:tabs>
          <w:tab w:val="left" w:pos="2460"/>
        </w:tabs>
        <w:rPr>
          <w:rFonts w:ascii="Arial" w:hAnsi="Arial"/>
          <w:b/>
          <w:sz w:val="54"/>
        </w:rPr>
      </w:pPr>
      <w:r>
        <w:rPr>
          <w:rFonts w:ascii="Arial" w:hAnsi="Arial"/>
          <w:b/>
          <w:sz w:val="54"/>
        </w:rPr>
        <w:tab/>
      </w:r>
    </w:p>
    <w:p w14:paraId="1169F98B" w14:textId="77777777" w:rsidR="00D15463" w:rsidRPr="00EB2FB3" w:rsidRDefault="00D15463" w:rsidP="006D3B38">
      <w:pPr>
        <w:jc w:val="center"/>
        <w:rPr>
          <w:rFonts w:ascii="Arial" w:hAnsi="Arial"/>
          <w:b/>
          <w:sz w:val="54"/>
        </w:rPr>
      </w:pPr>
    </w:p>
    <w:p w14:paraId="29970909" w14:textId="77777777" w:rsidR="00D15463" w:rsidRPr="00EB2FB3" w:rsidRDefault="00D15463" w:rsidP="006D3B38">
      <w:pPr>
        <w:jc w:val="center"/>
        <w:rPr>
          <w:rFonts w:ascii="Arial" w:hAnsi="Arial"/>
          <w:b/>
          <w:sz w:val="54"/>
        </w:rPr>
      </w:pPr>
    </w:p>
    <w:p w14:paraId="2242794F" w14:textId="77777777" w:rsidR="00D15463" w:rsidRPr="00EB2FB3" w:rsidRDefault="00D15463" w:rsidP="006D3B38">
      <w:pPr>
        <w:jc w:val="center"/>
        <w:rPr>
          <w:rFonts w:ascii="Arial" w:hAnsi="Arial"/>
          <w:b/>
          <w:sz w:val="54"/>
        </w:rPr>
      </w:pPr>
    </w:p>
    <w:p w14:paraId="6B3499C6" w14:textId="77777777" w:rsidR="00D15463" w:rsidRPr="00EB2FB3" w:rsidRDefault="00D15463" w:rsidP="006D3B38">
      <w:pPr>
        <w:jc w:val="center"/>
        <w:rPr>
          <w:rFonts w:ascii="Arial" w:hAnsi="Arial"/>
          <w:b/>
          <w:sz w:val="54"/>
        </w:rPr>
      </w:pPr>
    </w:p>
    <w:p w14:paraId="5BFC251C" w14:textId="77777777" w:rsidR="00D15463" w:rsidRPr="00EB2FB3" w:rsidRDefault="00D15463" w:rsidP="006D3B38">
      <w:pPr>
        <w:jc w:val="center"/>
        <w:rPr>
          <w:rFonts w:ascii="Arial" w:hAnsi="Arial"/>
          <w:b/>
          <w:sz w:val="54"/>
        </w:rPr>
      </w:pPr>
    </w:p>
    <w:p w14:paraId="73287777" w14:textId="77777777" w:rsidR="00D15463" w:rsidRPr="00EB2FB3" w:rsidRDefault="00D15463" w:rsidP="006D3B38">
      <w:pPr>
        <w:jc w:val="center"/>
        <w:rPr>
          <w:rFonts w:ascii="Arial" w:hAnsi="Arial"/>
          <w:b/>
          <w:sz w:val="54"/>
        </w:rPr>
      </w:pPr>
    </w:p>
    <w:p w14:paraId="727BF754" w14:textId="77777777" w:rsidR="00D15463" w:rsidRPr="00EB2FB3" w:rsidRDefault="00D15463" w:rsidP="006D3B38">
      <w:pPr>
        <w:jc w:val="center"/>
        <w:rPr>
          <w:rFonts w:ascii="Arial" w:hAnsi="Arial"/>
          <w:b/>
          <w:sz w:val="54"/>
        </w:rPr>
      </w:pPr>
    </w:p>
    <w:p w14:paraId="18CC4F53" w14:textId="77777777" w:rsidR="00D15463" w:rsidRPr="00EB2FB3" w:rsidRDefault="00D15463" w:rsidP="006D3B38">
      <w:pPr>
        <w:jc w:val="center"/>
        <w:rPr>
          <w:rFonts w:ascii="Arial" w:hAnsi="Arial"/>
          <w:b/>
          <w:sz w:val="54"/>
        </w:rPr>
      </w:pPr>
    </w:p>
    <w:p w14:paraId="710BD5BA" w14:textId="77777777" w:rsidR="00D15463" w:rsidRPr="00EB2FB3" w:rsidRDefault="00D15463" w:rsidP="006D3B38">
      <w:pPr>
        <w:jc w:val="center"/>
        <w:rPr>
          <w:rFonts w:ascii="Arial" w:hAnsi="Arial"/>
          <w:b/>
          <w:sz w:val="54"/>
        </w:rPr>
      </w:pPr>
    </w:p>
    <w:p w14:paraId="574D67D0" w14:textId="77777777" w:rsidR="00BA45D3" w:rsidRDefault="00BA45D3" w:rsidP="006D3B38">
      <w:pPr>
        <w:jc w:val="center"/>
        <w:rPr>
          <w:rFonts w:ascii="Arial" w:hAnsi="Arial"/>
          <w:b/>
          <w:sz w:val="54"/>
        </w:rPr>
      </w:pPr>
    </w:p>
    <w:p w14:paraId="6E1331B6" w14:textId="7910B07D" w:rsidR="00D15463" w:rsidRDefault="00473F9A" w:rsidP="006D3B38">
      <w:pPr>
        <w:jc w:val="center"/>
        <w:rPr>
          <w:rFonts w:ascii="Arial" w:hAnsi="Arial"/>
          <w:b/>
          <w:sz w:val="54"/>
        </w:rPr>
      </w:pPr>
      <w:r>
        <w:rPr>
          <w:rFonts w:ascii="Arial" w:hAnsi="Arial"/>
          <w:b/>
          <w:sz w:val="54"/>
        </w:rPr>
        <w:t>20</w:t>
      </w:r>
      <w:r w:rsidR="00FB1829">
        <w:rPr>
          <w:rFonts w:ascii="Arial" w:hAnsi="Arial"/>
          <w:b/>
          <w:sz w:val="54"/>
        </w:rPr>
        <w:t>2</w:t>
      </w:r>
      <w:r w:rsidR="00D05ADE">
        <w:rPr>
          <w:rFonts w:ascii="Arial" w:hAnsi="Arial"/>
          <w:b/>
          <w:sz w:val="54"/>
        </w:rPr>
        <w:t>5</w:t>
      </w:r>
      <w:r w:rsidR="00FB1829">
        <w:rPr>
          <w:rFonts w:ascii="Arial" w:hAnsi="Arial"/>
          <w:b/>
          <w:sz w:val="54"/>
        </w:rPr>
        <w:t>-202</w:t>
      </w:r>
      <w:r w:rsidR="00D05ADE">
        <w:rPr>
          <w:rFonts w:ascii="Arial" w:hAnsi="Arial"/>
          <w:b/>
          <w:sz w:val="54"/>
        </w:rPr>
        <w:t>6</w:t>
      </w:r>
    </w:p>
    <w:p w14:paraId="5807DF5B" w14:textId="77777777" w:rsidR="00D05ADE" w:rsidRPr="00EB2FB3" w:rsidRDefault="00D05ADE" w:rsidP="006D3B38">
      <w:pPr>
        <w:jc w:val="center"/>
        <w:rPr>
          <w:rFonts w:ascii="Arial" w:hAnsi="Arial"/>
          <w:b/>
          <w:sz w:val="54"/>
        </w:rPr>
      </w:pPr>
    </w:p>
    <w:p w14:paraId="7166F7BE" w14:textId="77777777" w:rsidR="00D15463" w:rsidRPr="003A7D67" w:rsidRDefault="00D15463">
      <w:pPr>
        <w:rPr>
          <w:rFonts w:ascii="Arial" w:hAnsi="Arial"/>
          <w:b/>
          <w:u w:val="single"/>
        </w:rPr>
      </w:pPr>
      <w:r w:rsidRPr="003A7D67">
        <w:rPr>
          <w:rFonts w:ascii="Arial" w:hAnsi="Arial"/>
          <w:b/>
          <w:u w:val="single"/>
        </w:rPr>
        <w:br w:type="page"/>
      </w:r>
      <w:r w:rsidRPr="003A7D67">
        <w:rPr>
          <w:rFonts w:ascii="Arial" w:hAnsi="Arial"/>
          <w:b/>
          <w:u w:val="single"/>
        </w:rPr>
        <w:lastRenderedPageBreak/>
        <w:t>TABLE OF CONTENTS</w:t>
      </w:r>
    </w:p>
    <w:p w14:paraId="163B3221" w14:textId="2B8A4FE0" w:rsidR="00D15463" w:rsidRPr="00C82BC2" w:rsidRDefault="00C82BC2">
      <w:pPr>
        <w:ind w:firstLine="7740"/>
        <w:rPr>
          <w:rFonts w:ascii="Arial" w:hAnsi="Arial"/>
        </w:rPr>
      </w:pPr>
      <w:r>
        <w:rPr>
          <w:rFonts w:ascii="Arial" w:hAnsi="Arial"/>
        </w:rPr>
        <w:t xml:space="preserve">      </w:t>
      </w:r>
      <w:r w:rsidR="00D15463" w:rsidRPr="00C82BC2">
        <w:rPr>
          <w:rFonts w:ascii="Arial" w:hAnsi="Arial"/>
        </w:rPr>
        <w:t>Page</w:t>
      </w:r>
    </w:p>
    <w:p w14:paraId="77FEEA6F" w14:textId="280B6FD0" w:rsidR="00D15463" w:rsidRPr="00C82BC2" w:rsidRDefault="00D15463">
      <w:pPr>
        <w:ind w:firstLine="7740"/>
        <w:rPr>
          <w:rFonts w:ascii="Arial" w:hAnsi="Arial"/>
        </w:rPr>
      </w:pPr>
    </w:p>
    <w:p w14:paraId="31500C6F" w14:textId="23B828B0" w:rsidR="00C82BC2" w:rsidRPr="00C82BC2" w:rsidRDefault="00C82BC2" w:rsidP="00C82BC2">
      <w:pPr>
        <w:tabs>
          <w:tab w:val="left" w:leader="dot" w:pos="8640"/>
        </w:tabs>
        <w:rPr>
          <w:rFonts w:ascii="Arial" w:hAnsi="Arial"/>
          <w:sz w:val="16"/>
          <w:szCs w:val="16"/>
        </w:rPr>
      </w:pPr>
      <w:r w:rsidRPr="00C82BC2">
        <w:rPr>
          <w:rFonts w:ascii="Arial" w:hAnsi="Arial"/>
          <w:sz w:val="16"/>
          <w:szCs w:val="16"/>
        </w:rPr>
        <w:t>District Policies</w:t>
      </w:r>
      <w:r w:rsidRPr="00C82BC2">
        <w:rPr>
          <w:rFonts w:ascii="Arial" w:hAnsi="Arial"/>
          <w:sz w:val="16"/>
          <w:szCs w:val="16"/>
        </w:rPr>
        <w:tab/>
      </w:r>
      <w:r w:rsidR="007A1967">
        <w:rPr>
          <w:rFonts w:ascii="Arial" w:hAnsi="Arial"/>
          <w:sz w:val="16"/>
          <w:szCs w:val="16"/>
        </w:rPr>
        <w:t>4</w:t>
      </w:r>
    </w:p>
    <w:p w14:paraId="66F9CA26" w14:textId="1FC6F198"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 xml:space="preserve">102 – Equal Educational Opportunity Policy </w:t>
      </w:r>
      <w:r w:rsidRPr="00C82BC2">
        <w:rPr>
          <w:rFonts w:ascii="Arial" w:hAnsi="Arial"/>
          <w:sz w:val="16"/>
          <w:szCs w:val="16"/>
        </w:rPr>
        <w:tab/>
      </w:r>
      <w:r w:rsidR="007A1967">
        <w:rPr>
          <w:rFonts w:ascii="Arial" w:hAnsi="Arial"/>
          <w:sz w:val="16"/>
          <w:szCs w:val="16"/>
        </w:rPr>
        <w:t>4</w:t>
      </w:r>
    </w:p>
    <w:p w14:paraId="17CD0D1E" w14:textId="5F7A6FFD"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413 – Harassment and Violence Policy  …………………………………………………………………………….…</w:t>
      </w:r>
      <w:r>
        <w:rPr>
          <w:rFonts w:ascii="Arial" w:hAnsi="Arial"/>
          <w:sz w:val="16"/>
          <w:szCs w:val="16"/>
        </w:rPr>
        <w:t>…</w:t>
      </w:r>
      <w:r w:rsidRPr="00C82BC2">
        <w:rPr>
          <w:rFonts w:ascii="Arial" w:hAnsi="Arial"/>
          <w:sz w:val="16"/>
          <w:szCs w:val="16"/>
        </w:rPr>
        <w:t>..</w:t>
      </w:r>
      <w:r w:rsidR="007A1967">
        <w:rPr>
          <w:rFonts w:ascii="Arial" w:hAnsi="Arial"/>
          <w:sz w:val="16"/>
          <w:szCs w:val="16"/>
        </w:rPr>
        <w:t>4</w:t>
      </w:r>
    </w:p>
    <w:p w14:paraId="307CEE4C" w14:textId="313ED9D2"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413 – Harassment and Violence Form  ……………………………………………………………………………</w:t>
      </w:r>
      <w:r>
        <w:rPr>
          <w:rFonts w:ascii="Arial" w:hAnsi="Arial"/>
          <w:sz w:val="16"/>
          <w:szCs w:val="16"/>
        </w:rPr>
        <w:t>...</w:t>
      </w:r>
      <w:r w:rsidRPr="00C82BC2">
        <w:rPr>
          <w:rFonts w:ascii="Arial" w:hAnsi="Arial"/>
          <w:sz w:val="16"/>
          <w:szCs w:val="16"/>
        </w:rPr>
        <w:t>…….</w:t>
      </w:r>
      <w:r w:rsidR="007A1967">
        <w:rPr>
          <w:rFonts w:ascii="Arial" w:hAnsi="Arial"/>
          <w:sz w:val="16"/>
          <w:szCs w:val="16"/>
        </w:rPr>
        <w:t>4</w:t>
      </w:r>
    </w:p>
    <w:p w14:paraId="43CEAE81" w14:textId="03D40676"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502 – Search of Student Lockers, Desks, Personal Possessions, and Student’s Person Policy .…………</w:t>
      </w:r>
      <w:r>
        <w:rPr>
          <w:rFonts w:ascii="Arial" w:hAnsi="Arial"/>
          <w:sz w:val="16"/>
          <w:szCs w:val="16"/>
        </w:rPr>
        <w:t>………</w:t>
      </w:r>
      <w:r w:rsidRPr="00C82BC2">
        <w:rPr>
          <w:rFonts w:ascii="Arial" w:hAnsi="Arial"/>
          <w:sz w:val="16"/>
          <w:szCs w:val="16"/>
        </w:rPr>
        <w:t>...</w:t>
      </w:r>
      <w:r w:rsidR="007A1967">
        <w:rPr>
          <w:rFonts w:ascii="Arial" w:hAnsi="Arial"/>
          <w:sz w:val="16"/>
          <w:szCs w:val="16"/>
        </w:rPr>
        <w:t>4</w:t>
      </w:r>
    </w:p>
    <w:p w14:paraId="6B095CFB" w14:textId="7A2C21EF"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514 – Bullying Prohibition Policy ………………………………………………………………………….………</w:t>
      </w:r>
      <w:r>
        <w:rPr>
          <w:rFonts w:ascii="Arial" w:hAnsi="Arial"/>
          <w:sz w:val="16"/>
          <w:szCs w:val="16"/>
        </w:rPr>
        <w:t>….</w:t>
      </w:r>
      <w:r w:rsidRPr="00C82BC2">
        <w:rPr>
          <w:rFonts w:ascii="Arial" w:hAnsi="Arial"/>
          <w:sz w:val="16"/>
          <w:szCs w:val="16"/>
        </w:rPr>
        <w:t xml:space="preserve">……. </w:t>
      </w:r>
      <w:r w:rsidR="007A1967">
        <w:rPr>
          <w:rFonts w:ascii="Arial" w:hAnsi="Arial"/>
          <w:sz w:val="16"/>
          <w:szCs w:val="16"/>
        </w:rPr>
        <w:t>4</w:t>
      </w:r>
    </w:p>
    <w:p w14:paraId="61410C62" w14:textId="581553D8"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516 – School Medication Policy …………………………………………………………………………….………</w:t>
      </w:r>
      <w:r>
        <w:rPr>
          <w:rFonts w:ascii="Arial" w:hAnsi="Arial"/>
          <w:sz w:val="16"/>
          <w:szCs w:val="16"/>
        </w:rPr>
        <w:t>…</w:t>
      </w:r>
      <w:r w:rsidRPr="00C82BC2">
        <w:rPr>
          <w:rFonts w:ascii="Arial" w:hAnsi="Arial"/>
          <w:sz w:val="16"/>
          <w:szCs w:val="16"/>
        </w:rPr>
        <w:t>.……</w:t>
      </w:r>
      <w:r w:rsidR="007A1967">
        <w:rPr>
          <w:rFonts w:ascii="Arial" w:hAnsi="Arial"/>
          <w:sz w:val="16"/>
          <w:szCs w:val="16"/>
        </w:rPr>
        <w:t>4</w:t>
      </w:r>
      <w:r w:rsidRPr="00C82BC2">
        <w:rPr>
          <w:rFonts w:ascii="Arial" w:hAnsi="Arial"/>
          <w:sz w:val="16"/>
          <w:szCs w:val="16"/>
        </w:rPr>
        <w:tab/>
      </w:r>
    </w:p>
    <w:p w14:paraId="1784E78B" w14:textId="070BB228"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521 – Student Disability Nondiscrimination Policy …………………………………………………….…………</w:t>
      </w:r>
      <w:r>
        <w:rPr>
          <w:rFonts w:ascii="Arial" w:hAnsi="Arial"/>
          <w:sz w:val="16"/>
          <w:szCs w:val="16"/>
        </w:rPr>
        <w:t>……</w:t>
      </w:r>
      <w:r w:rsidRPr="00C82BC2">
        <w:rPr>
          <w:rFonts w:ascii="Arial" w:hAnsi="Arial"/>
          <w:sz w:val="16"/>
          <w:szCs w:val="16"/>
        </w:rPr>
        <w:t>….</w:t>
      </w:r>
      <w:r w:rsidR="007A1967">
        <w:rPr>
          <w:rFonts w:ascii="Arial" w:hAnsi="Arial"/>
          <w:sz w:val="16"/>
          <w:szCs w:val="16"/>
        </w:rPr>
        <w:t>4</w:t>
      </w:r>
    </w:p>
    <w:p w14:paraId="60B36E1A" w14:textId="3018E7AF"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521 – Student Disability Discrimination Grievance Report Form …………………………………….…………</w:t>
      </w:r>
      <w:r>
        <w:rPr>
          <w:rFonts w:ascii="Arial" w:hAnsi="Arial"/>
          <w:sz w:val="16"/>
          <w:szCs w:val="16"/>
        </w:rPr>
        <w:t>……</w:t>
      </w:r>
      <w:r w:rsidRPr="00C82BC2">
        <w:rPr>
          <w:rFonts w:ascii="Arial" w:hAnsi="Arial"/>
          <w:sz w:val="16"/>
          <w:szCs w:val="16"/>
        </w:rPr>
        <w:t>….</w:t>
      </w:r>
      <w:r w:rsidR="007A1967">
        <w:rPr>
          <w:rFonts w:ascii="Arial" w:hAnsi="Arial"/>
          <w:sz w:val="16"/>
          <w:szCs w:val="16"/>
        </w:rPr>
        <w:t>4</w:t>
      </w:r>
    </w:p>
    <w:p w14:paraId="5E93B489" w14:textId="42AF2BE6"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 xml:space="preserve">522 – Title IX Sex Nondiscrimination Policy, Grievance Procedure and Process </w:t>
      </w:r>
      <w:r w:rsidRPr="00C82BC2">
        <w:rPr>
          <w:rFonts w:ascii="Arial" w:hAnsi="Arial"/>
          <w:sz w:val="16"/>
          <w:szCs w:val="16"/>
        </w:rPr>
        <w:tab/>
      </w:r>
      <w:r w:rsidR="007A1967">
        <w:rPr>
          <w:rFonts w:ascii="Arial" w:hAnsi="Arial"/>
          <w:sz w:val="16"/>
          <w:szCs w:val="16"/>
        </w:rPr>
        <w:t>4</w:t>
      </w:r>
    </w:p>
    <w:p w14:paraId="6381C47C" w14:textId="42E817E4"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522 – Title IX Coordinators</w:t>
      </w:r>
      <w:r w:rsidRPr="00C82BC2">
        <w:rPr>
          <w:rFonts w:ascii="Arial" w:hAnsi="Arial"/>
          <w:sz w:val="16"/>
          <w:szCs w:val="16"/>
        </w:rPr>
        <w:tab/>
      </w:r>
      <w:r w:rsidR="007A1967">
        <w:rPr>
          <w:rFonts w:ascii="Arial" w:hAnsi="Arial"/>
          <w:sz w:val="16"/>
          <w:szCs w:val="16"/>
        </w:rPr>
        <w:t>4</w:t>
      </w:r>
    </w:p>
    <w:p w14:paraId="045BA54A" w14:textId="013B86F6"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526 – Hazing Prohibition Policy ………………………………………………………………………………………</w:t>
      </w:r>
      <w:r>
        <w:rPr>
          <w:rFonts w:ascii="Arial" w:hAnsi="Arial"/>
          <w:sz w:val="16"/>
          <w:szCs w:val="16"/>
        </w:rPr>
        <w:t>…</w:t>
      </w:r>
      <w:r w:rsidRPr="00C82BC2">
        <w:rPr>
          <w:rFonts w:ascii="Arial" w:hAnsi="Arial"/>
          <w:sz w:val="16"/>
          <w:szCs w:val="16"/>
        </w:rPr>
        <w:t>.…</w:t>
      </w:r>
      <w:r w:rsidR="007A1967">
        <w:rPr>
          <w:rFonts w:ascii="Arial" w:hAnsi="Arial"/>
          <w:sz w:val="16"/>
          <w:szCs w:val="16"/>
        </w:rPr>
        <w:t>4</w:t>
      </w:r>
    </w:p>
    <w:p w14:paraId="4AE0ABFF" w14:textId="385037A3"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534 – School Meals Policy …………………………………………………………………………………………</w:t>
      </w:r>
      <w:r>
        <w:rPr>
          <w:rFonts w:ascii="Arial" w:hAnsi="Arial"/>
          <w:sz w:val="16"/>
          <w:szCs w:val="16"/>
        </w:rPr>
        <w:t>…</w:t>
      </w:r>
      <w:r w:rsidRPr="00C82BC2">
        <w:rPr>
          <w:rFonts w:ascii="Arial" w:hAnsi="Arial"/>
          <w:sz w:val="16"/>
          <w:szCs w:val="16"/>
        </w:rPr>
        <w:t>……..</w:t>
      </w:r>
      <w:r w:rsidR="007A1967">
        <w:rPr>
          <w:rFonts w:ascii="Arial" w:hAnsi="Arial"/>
          <w:sz w:val="16"/>
          <w:szCs w:val="16"/>
        </w:rPr>
        <w:t>4</w:t>
      </w:r>
    </w:p>
    <w:p w14:paraId="2833449B" w14:textId="795ADD83"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709 – Student Transportation Safety Policy ...……………………………………………………………………</w:t>
      </w:r>
      <w:r>
        <w:rPr>
          <w:rFonts w:ascii="Arial" w:hAnsi="Arial"/>
          <w:sz w:val="16"/>
          <w:szCs w:val="16"/>
        </w:rPr>
        <w:t>…..</w:t>
      </w:r>
      <w:r w:rsidRPr="00C82BC2">
        <w:rPr>
          <w:rFonts w:ascii="Arial" w:hAnsi="Arial"/>
          <w:sz w:val="16"/>
          <w:szCs w:val="16"/>
        </w:rPr>
        <w:t>…</w:t>
      </w:r>
      <w:r w:rsidR="001056B2">
        <w:rPr>
          <w:rFonts w:ascii="Arial" w:hAnsi="Arial"/>
          <w:sz w:val="16"/>
          <w:szCs w:val="16"/>
        </w:rPr>
        <w:t>…</w:t>
      </w:r>
      <w:r w:rsidR="007A1967">
        <w:rPr>
          <w:rFonts w:ascii="Arial" w:hAnsi="Arial"/>
          <w:sz w:val="16"/>
          <w:szCs w:val="16"/>
        </w:rPr>
        <w:t>4</w:t>
      </w:r>
    </w:p>
    <w:p w14:paraId="51DBC886" w14:textId="0E49C10C" w:rsidR="00C82BC2" w:rsidRPr="00C82BC2" w:rsidRDefault="00C82BC2" w:rsidP="00C82BC2">
      <w:pPr>
        <w:tabs>
          <w:tab w:val="left" w:leader="dot" w:pos="8640"/>
        </w:tabs>
        <w:rPr>
          <w:rFonts w:ascii="Arial" w:hAnsi="Arial"/>
          <w:sz w:val="16"/>
          <w:szCs w:val="16"/>
        </w:rPr>
      </w:pPr>
      <w:r w:rsidRPr="00C82BC2">
        <w:rPr>
          <w:rFonts w:ascii="Arial" w:hAnsi="Arial"/>
          <w:sz w:val="16"/>
          <w:szCs w:val="16"/>
        </w:rPr>
        <w:t xml:space="preserve">General Policies and Guidelines </w:t>
      </w:r>
      <w:r w:rsidRPr="00C82BC2">
        <w:rPr>
          <w:rFonts w:ascii="Arial" w:hAnsi="Arial"/>
          <w:sz w:val="16"/>
          <w:szCs w:val="16"/>
        </w:rPr>
        <w:tab/>
      </w:r>
      <w:r w:rsidR="007A1967">
        <w:rPr>
          <w:rFonts w:ascii="Arial" w:hAnsi="Arial"/>
          <w:sz w:val="16"/>
          <w:szCs w:val="16"/>
        </w:rPr>
        <w:t>4</w:t>
      </w:r>
    </w:p>
    <w:p w14:paraId="77A88AD4" w14:textId="43541106"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 xml:space="preserve">Academic Lettering Policy </w:t>
      </w:r>
      <w:r w:rsidRPr="00C82BC2">
        <w:rPr>
          <w:rFonts w:ascii="Arial" w:hAnsi="Arial"/>
          <w:sz w:val="16"/>
          <w:szCs w:val="16"/>
        </w:rPr>
        <w:tab/>
      </w:r>
      <w:r w:rsidR="007A1967">
        <w:rPr>
          <w:rFonts w:ascii="Arial" w:hAnsi="Arial"/>
          <w:sz w:val="16"/>
          <w:szCs w:val="16"/>
        </w:rPr>
        <w:t>4</w:t>
      </w:r>
    </w:p>
    <w:p w14:paraId="17E2D22A" w14:textId="14A21B6F"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Attendance Policy and Procedures ………………………………………………………………………………</w:t>
      </w:r>
      <w:r>
        <w:rPr>
          <w:rFonts w:ascii="Arial" w:hAnsi="Arial"/>
          <w:sz w:val="16"/>
          <w:szCs w:val="16"/>
        </w:rPr>
        <w:t>…</w:t>
      </w:r>
      <w:r w:rsidRPr="00C82BC2">
        <w:rPr>
          <w:rFonts w:ascii="Arial" w:hAnsi="Arial"/>
          <w:sz w:val="16"/>
          <w:szCs w:val="16"/>
        </w:rPr>
        <w:t>….…..</w:t>
      </w:r>
      <w:r w:rsidR="007A1967">
        <w:rPr>
          <w:rFonts w:ascii="Arial" w:hAnsi="Arial"/>
          <w:sz w:val="16"/>
          <w:szCs w:val="16"/>
        </w:rPr>
        <w:t>4</w:t>
      </w:r>
    </w:p>
    <w:p w14:paraId="73A56581" w14:textId="5600BA22"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Cell Phone Policy ……………………………………………….……………………………………………………</w:t>
      </w:r>
      <w:r>
        <w:rPr>
          <w:rFonts w:ascii="Arial" w:hAnsi="Arial"/>
          <w:sz w:val="16"/>
          <w:szCs w:val="16"/>
        </w:rPr>
        <w:t>..</w:t>
      </w:r>
      <w:r w:rsidRPr="00C82BC2">
        <w:rPr>
          <w:rFonts w:ascii="Arial" w:hAnsi="Arial"/>
          <w:sz w:val="16"/>
          <w:szCs w:val="16"/>
        </w:rPr>
        <w:t>……..</w:t>
      </w:r>
      <w:r w:rsidR="007A1967">
        <w:rPr>
          <w:rFonts w:ascii="Arial" w:hAnsi="Arial"/>
          <w:sz w:val="16"/>
          <w:szCs w:val="16"/>
        </w:rPr>
        <w:t>4</w:t>
      </w:r>
    </w:p>
    <w:p w14:paraId="2B33F44F" w14:textId="7431D1E3"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Discipline Policy …………………………………………………………………………………………………….…</w:t>
      </w:r>
      <w:r>
        <w:rPr>
          <w:rFonts w:ascii="Arial" w:hAnsi="Arial"/>
          <w:sz w:val="16"/>
          <w:szCs w:val="16"/>
        </w:rPr>
        <w:t>..</w:t>
      </w:r>
      <w:r w:rsidRPr="00C82BC2">
        <w:rPr>
          <w:rFonts w:ascii="Arial" w:hAnsi="Arial"/>
          <w:sz w:val="16"/>
          <w:szCs w:val="16"/>
        </w:rPr>
        <w:t>……</w:t>
      </w:r>
      <w:r w:rsidR="007A1967">
        <w:rPr>
          <w:rFonts w:ascii="Arial" w:hAnsi="Arial"/>
          <w:sz w:val="16"/>
          <w:szCs w:val="16"/>
        </w:rPr>
        <w:t>4</w:t>
      </w:r>
    </w:p>
    <w:p w14:paraId="03304AA7" w14:textId="66068CD5"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Dress &amp; Grooming Policy ………………………………………………………………………………………………</w:t>
      </w:r>
      <w:r>
        <w:rPr>
          <w:rFonts w:ascii="Arial" w:hAnsi="Arial"/>
          <w:sz w:val="16"/>
          <w:szCs w:val="16"/>
        </w:rPr>
        <w:t>…</w:t>
      </w:r>
      <w:r w:rsidRPr="00C82BC2">
        <w:rPr>
          <w:rFonts w:ascii="Arial" w:hAnsi="Arial"/>
          <w:sz w:val="16"/>
          <w:szCs w:val="16"/>
        </w:rPr>
        <w:t>…</w:t>
      </w:r>
      <w:r w:rsidR="007A1967">
        <w:rPr>
          <w:rFonts w:ascii="Arial" w:hAnsi="Arial"/>
          <w:sz w:val="16"/>
          <w:szCs w:val="16"/>
        </w:rPr>
        <w:t>4</w:t>
      </w:r>
    </w:p>
    <w:p w14:paraId="6EAC94E0" w14:textId="08861FF0"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Earpiece Policy.</w:t>
      </w:r>
      <w:r w:rsidRPr="00C82BC2">
        <w:rPr>
          <w:rFonts w:ascii="Arial" w:hAnsi="Arial"/>
          <w:sz w:val="16"/>
          <w:szCs w:val="16"/>
        </w:rPr>
        <w:tab/>
      </w:r>
      <w:r w:rsidR="007A1967">
        <w:rPr>
          <w:rFonts w:ascii="Arial" w:hAnsi="Arial"/>
          <w:sz w:val="16"/>
          <w:szCs w:val="16"/>
        </w:rPr>
        <w:t>4</w:t>
      </w:r>
    </w:p>
    <w:p w14:paraId="6DD835A8" w14:textId="09B4E1CA"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Social Media Guidelines .</w:t>
      </w:r>
      <w:r w:rsidRPr="00C82BC2">
        <w:rPr>
          <w:rFonts w:ascii="Arial" w:hAnsi="Arial"/>
          <w:sz w:val="16"/>
          <w:szCs w:val="16"/>
        </w:rPr>
        <w:tab/>
      </w:r>
      <w:r w:rsidR="007A1967">
        <w:rPr>
          <w:rFonts w:ascii="Arial" w:hAnsi="Arial"/>
          <w:sz w:val="16"/>
          <w:szCs w:val="16"/>
        </w:rPr>
        <w:t>4</w:t>
      </w:r>
    </w:p>
    <w:p w14:paraId="1A8F6E89" w14:textId="64E091E4" w:rsidR="00C82BC2" w:rsidRPr="00C82BC2" w:rsidRDefault="00C82BC2" w:rsidP="00C82BC2">
      <w:pPr>
        <w:tabs>
          <w:tab w:val="left" w:leader="dot" w:pos="8640"/>
        </w:tabs>
        <w:ind w:left="720"/>
        <w:rPr>
          <w:rFonts w:ascii="Arial" w:hAnsi="Arial"/>
          <w:sz w:val="16"/>
          <w:szCs w:val="16"/>
        </w:rPr>
      </w:pPr>
      <w:r w:rsidRPr="00C82BC2">
        <w:rPr>
          <w:rFonts w:ascii="Arial" w:hAnsi="Arial"/>
          <w:sz w:val="16"/>
          <w:szCs w:val="16"/>
        </w:rPr>
        <w:t>Transportation Policy Addition – August 2019 .</w:t>
      </w:r>
      <w:r w:rsidRPr="00C82BC2">
        <w:rPr>
          <w:rFonts w:ascii="Arial" w:hAnsi="Arial"/>
          <w:sz w:val="16"/>
          <w:szCs w:val="16"/>
        </w:rPr>
        <w:tab/>
      </w:r>
      <w:r w:rsidR="007A1967">
        <w:rPr>
          <w:rFonts w:ascii="Arial" w:hAnsi="Arial"/>
          <w:sz w:val="16"/>
          <w:szCs w:val="16"/>
        </w:rPr>
        <w:t>4</w:t>
      </w:r>
    </w:p>
    <w:p w14:paraId="59CD3AA7" w14:textId="77777777" w:rsidR="00C82BC2" w:rsidRPr="003A7D67" w:rsidRDefault="00C82BC2">
      <w:pPr>
        <w:ind w:firstLine="7740"/>
        <w:rPr>
          <w:rFonts w:ascii="Arial" w:hAnsi="Arial"/>
        </w:rPr>
      </w:pPr>
    </w:p>
    <w:p w14:paraId="0974AB59" w14:textId="108C6A30" w:rsidR="00D15463" w:rsidRPr="00C82BC2" w:rsidRDefault="00D15463">
      <w:pPr>
        <w:rPr>
          <w:rFonts w:ascii="Arial" w:hAnsi="Arial"/>
          <w:sz w:val="16"/>
          <w:szCs w:val="16"/>
        </w:rPr>
      </w:pPr>
      <w:r w:rsidRPr="00C82BC2">
        <w:rPr>
          <w:rFonts w:ascii="Arial" w:hAnsi="Arial"/>
          <w:sz w:val="16"/>
          <w:szCs w:val="16"/>
        </w:rPr>
        <w:t>Letter to Parents</w:t>
      </w:r>
      <w:r w:rsidR="007A1967">
        <w:rPr>
          <w:rFonts w:ascii="Arial" w:hAnsi="Arial"/>
          <w:sz w:val="16"/>
          <w:szCs w:val="16"/>
        </w:rPr>
        <w:t>…………………………………………………………………………………………………………………………..</w:t>
      </w:r>
      <w:r w:rsidRPr="00C82BC2">
        <w:rPr>
          <w:rFonts w:ascii="Arial" w:hAnsi="Arial"/>
          <w:sz w:val="16"/>
          <w:szCs w:val="16"/>
        </w:rPr>
        <w:tab/>
      </w:r>
      <w:r w:rsidR="007A1967">
        <w:rPr>
          <w:rFonts w:ascii="Arial" w:hAnsi="Arial"/>
          <w:sz w:val="16"/>
          <w:szCs w:val="16"/>
        </w:rPr>
        <w:t>5</w:t>
      </w:r>
      <w:r w:rsidR="00C82BC2">
        <w:rPr>
          <w:rFonts w:ascii="Arial" w:hAnsi="Arial"/>
          <w:sz w:val="16"/>
          <w:szCs w:val="16"/>
        </w:rPr>
        <w:t xml:space="preserve">                                            </w:t>
      </w:r>
    </w:p>
    <w:p w14:paraId="5BDE3518" w14:textId="313A7FEC" w:rsidR="00D15463" w:rsidRPr="00C82BC2" w:rsidRDefault="007F02DB">
      <w:pPr>
        <w:rPr>
          <w:rFonts w:ascii="Arial" w:hAnsi="Arial"/>
          <w:sz w:val="16"/>
          <w:szCs w:val="16"/>
        </w:rPr>
      </w:pPr>
      <w:r w:rsidRPr="00C82BC2">
        <w:rPr>
          <w:rFonts w:ascii="Arial" w:hAnsi="Arial"/>
          <w:sz w:val="16"/>
          <w:szCs w:val="16"/>
        </w:rPr>
        <w:t>School Hours</w:t>
      </w:r>
      <w:r w:rsidR="007A1967">
        <w:rPr>
          <w:rFonts w:ascii="Arial" w:hAnsi="Arial"/>
          <w:sz w:val="16"/>
          <w:szCs w:val="16"/>
        </w:rPr>
        <w:t>………………………………………………………………………………………………………………………………6</w:t>
      </w:r>
      <w:r w:rsidR="00C82BC2">
        <w:rPr>
          <w:rFonts w:ascii="Arial" w:hAnsi="Arial"/>
          <w:sz w:val="16"/>
          <w:szCs w:val="16"/>
        </w:rPr>
        <w:t xml:space="preserve">                                </w:t>
      </w:r>
    </w:p>
    <w:p w14:paraId="76A7C9A9" w14:textId="03767EE8" w:rsidR="00D15463" w:rsidRPr="00C82BC2" w:rsidRDefault="007F02DB">
      <w:pPr>
        <w:rPr>
          <w:rFonts w:ascii="Arial" w:hAnsi="Arial"/>
          <w:sz w:val="16"/>
          <w:szCs w:val="16"/>
        </w:rPr>
      </w:pPr>
      <w:r w:rsidRPr="00C82BC2">
        <w:rPr>
          <w:rFonts w:ascii="Arial" w:hAnsi="Arial"/>
          <w:sz w:val="16"/>
          <w:szCs w:val="16"/>
        </w:rPr>
        <w:t>School Records</w:t>
      </w:r>
      <w:r w:rsidR="007A1967">
        <w:rPr>
          <w:rFonts w:ascii="Arial" w:hAnsi="Arial"/>
          <w:sz w:val="16"/>
          <w:szCs w:val="16"/>
        </w:rPr>
        <w:t>……………………………………………………………………………………………………………………………6</w:t>
      </w:r>
      <w:r w:rsidRPr="00C82BC2">
        <w:rPr>
          <w:rFonts w:ascii="Arial" w:hAnsi="Arial"/>
          <w:sz w:val="16"/>
          <w:szCs w:val="16"/>
        </w:rPr>
        <w:tab/>
      </w:r>
      <w:r w:rsidR="00C82BC2">
        <w:rPr>
          <w:rFonts w:ascii="Arial" w:hAnsi="Arial"/>
          <w:sz w:val="16"/>
          <w:szCs w:val="16"/>
        </w:rPr>
        <w:t xml:space="preserve">                                    </w:t>
      </w:r>
    </w:p>
    <w:p w14:paraId="24E620F9" w14:textId="308CF4FE" w:rsidR="00D15463" w:rsidRPr="00C82BC2" w:rsidRDefault="007F02DB">
      <w:pPr>
        <w:rPr>
          <w:rFonts w:ascii="Arial" w:hAnsi="Arial"/>
          <w:sz w:val="16"/>
          <w:szCs w:val="16"/>
        </w:rPr>
      </w:pPr>
      <w:r w:rsidRPr="00C82BC2">
        <w:rPr>
          <w:rFonts w:ascii="Arial" w:hAnsi="Arial"/>
          <w:sz w:val="16"/>
          <w:szCs w:val="16"/>
        </w:rPr>
        <w:t>Curriculum Materials</w:t>
      </w:r>
      <w:r w:rsidR="007A1967">
        <w:rPr>
          <w:rFonts w:ascii="Arial" w:hAnsi="Arial"/>
          <w:sz w:val="16"/>
          <w:szCs w:val="16"/>
        </w:rPr>
        <w:t>………………………………………………………………………………………………………………………</w:t>
      </w:r>
      <w:r w:rsidR="00766576">
        <w:rPr>
          <w:rFonts w:ascii="Arial" w:hAnsi="Arial"/>
          <w:sz w:val="16"/>
          <w:szCs w:val="16"/>
        </w:rPr>
        <w:t>6</w:t>
      </w:r>
      <w:r w:rsidR="00C82BC2">
        <w:rPr>
          <w:rFonts w:ascii="Arial" w:hAnsi="Arial"/>
          <w:sz w:val="16"/>
          <w:szCs w:val="16"/>
        </w:rPr>
        <w:t xml:space="preserve">                                 </w:t>
      </w:r>
    </w:p>
    <w:p w14:paraId="2B8BC115" w14:textId="128A4CE5" w:rsidR="00D15463" w:rsidRPr="00C82BC2" w:rsidRDefault="00D15463">
      <w:pPr>
        <w:rPr>
          <w:rFonts w:ascii="Arial" w:hAnsi="Arial"/>
          <w:sz w:val="16"/>
          <w:szCs w:val="16"/>
        </w:rPr>
      </w:pPr>
      <w:r w:rsidRPr="00C82BC2">
        <w:rPr>
          <w:rFonts w:ascii="Arial" w:hAnsi="Arial"/>
          <w:sz w:val="16"/>
          <w:szCs w:val="16"/>
        </w:rPr>
        <w:t>Instructi</w:t>
      </w:r>
      <w:r w:rsidR="007F02DB" w:rsidRPr="00C82BC2">
        <w:rPr>
          <w:rFonts w:ascii="Arial" w:hAnsi="Arial"/>
          <w:sz w:val="16"/>
          <w:szCs w:val="16"/>
        </w:rPr>
        <w:t>onal Program</w:t>
      </w:r>
      <w:r w:rsidR="00C82BC2">
        <w:rPr>
          <w:rFonts w:ascii="Arial" w:hAnsi="Arial"/>
          <w:sz w:val="16"/>
          <w:szCs w:val="16"/>
        </w:rPr>
        <w:t xml:space="preserve"> </w:t>
      </w:r>
      <w:r w:rsidR="005B767C">
        <w:rPr>
          <w:rFonts w:ascii="Arial" w:hAnsi="Arial"/>
          <w:sz w:val="16"/>
          <w:szCs w:val="16"/>
        </w:rPr>
        <w:t>.</w:t>
      </w:r>
      <w:r w:rsidR="00766576">
        <w:rPr>
          <w:rFonts w:ascii="Arial" w:hAnsi="Arial"/>
          <w:sz w:val="16"/>
          <w:szCs w:val="16"/>
        </w:rPr>
        <w:t>…………………………………………………………………………………………………………………….7</w:t>
      </w:r>
    </w:p>
    <w:p w14:paraId="2B7B0731" w14:textId="6A117AFE" w:rsidR="00D15463" w:rsidRPr="00C82BC2" w:rsidRDefault="007F02DB">
      <w:pPr>
        <w:rPr>
          <w:rFonts w:ascii="Arial" w:hAnsi="Arial"/>
          <w:sz w:val="16"/>
          <w:szCs w:val="16"/>
        </w:rPr>
      </w:pPr>
      <w:r w:rsidRPr="00C82BC2">
        <w:rPr>
          <w:rFonts w:ascii="Arial" w:hAnsi="Arial"/>
          <w:sz w:val="16"/>
          <w:szCs w:val="16"/>
        </w:rPr>
        <w:t>Instructional Materials</w:t>
      </w:r>
      <w:r w:rsidR="00766576">
        <w:rPr>
          <w:rFonts w:ascii="Arial" w:hAnsi="Arial"/>
          <w:sz w:val="16"/>
          <w:szCs w:val="16"/>
        </w:rPr>
        <w:t>……………………………………………………………………………………………………………………..7</w:t>
      </w:r>
    </w:p>
    <w:p w14:paraId="29CF9DFF" w14:textId="70292F7F" w:rsidR="00D15463" w:rsidRPr="00C82BC2" w:rsidRDefault="007F02DB">
      <w:pPr>
        <w:rPr>
          <w:rFonts w:ascii="Arial" w:hAnsi="Arial"/>
          <w:sz w:val="16"/>
          <w:szCs w:val="16"/>
        </w:rPr>
      </w:pPr>
      <w:r w:rsidRPr="00C82BC2">
        <w:rPr>
          <w:rFonts w:ascii="Arial" w:hAnsi="Arial"/>
          <w:sz w:val="16"/>
          <w:szCs w:val="16"/>
        </w:rPr>
        <w:t>Homework</w:t>
      </w:r>
      <w:r w:rsidR="00C00954">
        <w:rPr>
          <w:rFonts w:ascii="Arial" w:hAnsi="Arial"/>
          <w:sz w:val="16"/>
          <w:szCs w:val="16"/>
        </w:rPr>
        <w:t>…………………………………………………………………………………………………………………………………..7</w:t>
      </w:r>
    </w:p>
    <w:p w14:paraId="1CED0626" w14:textId="148DD38B" w:rsidR="00D15463" w:rsidRPr="00C82BC2" w:rsidRDefault="00D15463">
      <w:pPr>
        <w:rPr>
          <w:rFonts w:ascii="Arial" w:hAnsi="Arial"/>
          <w:sz w:val="16"/>
          <w:szCs w:val="16"/>
        </w:rPr>
      </w:pPr>
      <w:r w:rsidRPr="00C82BC2">
        <w:rPr>
          <w:rFonts w:ascii="Arial" w:hAnsi="Arial"/>
          <w:sz w:val="16"/>
          <w:szCs w:val="16"/>
        </w:rPr>
        <w:t>Communication P</w:t>
      </w:r>
      <w:r w:rsidR="007F02DB" w:rsidRPr="00C82BC2">
        <w:rPr>
          <w:rFonts w:ascii="Arial" w:hAnsi="Arial"/>
          <w:sz w:val="16"/>
          <w:szCs w:val="16"/>
        </w:rPr>
        <w:t>rocedure with School Staff</w:t>
      </w:r>
      <w:r w:rsidR="005B767C">
        <w:rPr>
          <w:rFonts w:ascii="Arial" w:hAnsi="Arial"/>
          <w:sz w:val="16"/>
          <w:szCs w:val="16"/>
        </w:rPr>
        <w:t>……………………………………………………………………………………………7</w:t>
      </w:r>
      <w:r w:rsidR="007F02DB" w:rsidRPr="00C82BC2">
        <w:rPr>
          <w:rFonts w:ascii="Arial" w:hAnsi="Arial"/>
          <w:sz w:val="16"/>
          <w:szCs w:val="16"/>
        </w:rPr>
        <w:tab/>
      </w:r>
    </w:p>
    <w:p w14:paraId="43CBA049" w14:textId="77777777" w:rsidR="009A223D" w:rsidRDefault="007F02DB" w:rsidP="00C037C0">
      <w:pPr>
        <w:ind w:firstLine="720"/>
        <w:rPr>
          <w:rFonts w:ascii="Arial" w:hAnsi="Arial"/>
          <w:sz w:val="16"/>
          <w:szCs w:val="16"/>
        </w:rPr>
      </w:pPr>
      <w:r w:rsidRPr="001056B2">
        <w:rPr>
          <w:rFonts w:ascii="Arial" w:hAnsi="Arial"/>
          <w:sz w:val="16"/>
          <w:szCs w:val="16"/>
        </w:rPr>
        <w:t>Teacher</w:t>
      </w:r>
      <w:r w:rsidR="005B767C">
        <w:rPr>
          <w:rFonts w:ascii="Arial" w:hAnsi="Arial"/>
          <w:sz w:val="16"/>
          <w:szCs w:val="16"/>
        </w:rPr>
        <w:t>.…………………………………………………………………………………………………………………………</w:t>
      </w:r>
      <w:r w:rsidR="008D5AE1">
        <w:rPr>
          <w:rFonts w:ascii="Arial" w:hAnsi="Arial"/>
          <w:sz w:val="16"/>
          <w:szCs w:val="16"/>
        </w:rPr>
        <w:t>7</w:t>
      </w:r>
      <w:r w:rsidRPr="001056B2">
        <w:rPr>
          <w:rFonts w:ascii="Arial" w:hAnsi="Arial"/>
          <w:sz w:val="16"/>
          <w:szCs w:val="16"/>
        </w:rPr>
        <w:tab/>
      </w:r>
      <w:r w:rsidR="001056B2">
        <w:rPr>
          <w:rFonts w:ascii="Arial" w:hAnsi="Arial"/>
          <w:sz w:val="16"/>
          <w:szCs w:val="16"/>
        </w:rPr>
        <w:tab/>
      </w:r>
      <w:r w:rsidRPr="001056B2">
        <w:rPr>
          <w:rFonts w:ascii="Arial" w:hAnsi="Arial"/>
          <w:sz w:val="16"/>
          <w:szCs w:val="16"/>
        </w:rPr>
        <w:t>Elementary Principal</w:t>
      </w:r>
      <w:r w:rsidR="008D5AE1">
        <w:rPr>
          <w:rFonts w:ascii="Arial" w:hAnsi="Arial"/>
          <w:sz w:val="16"/>
          <w:szCs w:val="16"/>
        </w:rPr>
        <w:t>.…………………………………………………………………………………………………………..7</w:t>
      </w:r>
      <w:r w:rsidRPr="001056B2">
        <w:rPr>
          <w:rFonts w:ascii="Arial" w:hAnsi="Arial"/>
          <w:sz w:val="16"/>
          <w:szCs w:val="16"/>
        </w:rPr>
        <w:tab/>
      </w:r>
      <w:r w:rsidR="001056B2">
        <w:rPr>
          <w:rFonts w:ascii="Arial" w:hAnsi="Arial"/>
          <w:sz w:val="16"/>
          <w:szCs w:val="16"/>
        </w:rPr>
        <w:tab/>
      </w:r>
      <w:r w:rsidR="00D15463" w:rsidRPr="001056B2">
        <w:rPr>
          <w:rFonts w:ascii="Arial" w:hAnsi="Arial"/>
          <w:sz w:val="16"/>
          <w:szCs w:val="16"/>
        </w:rPr>
        <w:t>P</w:t>
      </w:r>
      <w:r w:rsidRPr="001056B2">
        <w:rPr>
          <w:rFonts w:ascii="Arial" w:hAnsi="Arial"/>
          <w:sz w:val="16"/>
          <w:szCs w:val="16"/>
        </w:rPr>
        <w:t>arent-Teache</w:t>
      </w:r>
      <w:r w:rsidR="008D5AE1">
        <w:rPr>
          <w:rFonts w:ascii="Arial" w:hAnsi="Arial"/>
          <w:sz w:val="16"/>
          <w:szCs w:val="16"/>
        </w:rPr>
        <w:t>r C</w:t>
      </w:r>
      <w:r w:rsidRPr="001056B2">
        <w:rPr>
          <w:rFonts w:ascii="Arial" w:hAnsi="Arial"/>
          <w:sz w:val="16"/>
          <w:szCs w:val="16"/>
        </w:rPr>
        <w:t>onferences</w:t>
      </w:r>
      <w:r w:rsidR="008D5AE1">
        <w:rPr>
          <w:rFonts w:ascii="Arial" w:hAnsi="Arial"/>
          <w:sz w:val="16"/>
          <w:szCs w:val="16"/>
        </w:rPr>
        <w:t>.………………………………………………………………………………………………..7</w:t>
      </w:r>
      <w:r w:rsidRPr="001056B2">
        <w:rPr>
          <w:rFonts w:ascii="Arial" w:hAnsi="Arial"/>
          <w:sz w:val="16"/>
          <w:szCs w:val="16"/>
        </w:rPr>
        <w:tab/>
      </w:r>
      <w:r w:rsidRPr="001056B2">
        <w:rPr>
          <w:rFonts w:ascii="Arial" w:hAnsi="Arial"/>
          <w:sz w:val="16"/>
          <w:szCs w:val="16"/>
        </w:rPr>
        <w:tab/>
        <w:t>Visiting School</w:t>
      </w:r>
      <w:r w:rsidR="008D5AE1">
        <w:rPr>
          <w:rFonts w:ascii="Arial" w:hAnsi="Arial"/>
          <w:sz w:val="16"/>
          <w:szCs w:val="16"/>
        </w:rPr>
        <w:t>.…………………………………………………………………………………………………………………7</w:t>
      </w:r>
      <w:r w:rsidRPr="001056B2">
        <w:rPr>
          <w:rFonts w:ascii="Arial" w:hAnsi="Arial"/>
          <w:sz w:val="16"/>
          <w:szCs w:val="16"/>
        </w:rPr>
        <w:tab/>
      </w:r>
      <w:r w:rsidRPr="001056B2">
        <w:rPr>
          <w:rFonts w:ascii="Arial" w:hAnsi="Arial"/>
          <w:sz w:val="16"/>
          <w:szCs w:val="16"/>
        </w:rPr>
        <w:tab/>
      </w:r>
      <w:r w:rsidR="00D15463" w:rsidRPr="001056B2">
        <w:rPr>
          <w:rFonts w:ascii="Arial" w:hAnsi="Arial"/>
          <w:sz w:val="16"/>
          <w:szCs w:val="16"/>
        </w:rPr>
        <w:t>Withdrawal from School</w:t>
      </w:r>
      <w:r w:rsidR="008D5AE1">
        <w:rPr>
          <w:rFonts w:ascii="Arial" w:hAnsi="Arial"/>
          <w:sz w:val="16"/>
          <w:szCs w:val="16"/>
        </w:rPr>
        <w:t>.………………………………………………………………………………………………………8</w:t>
      </w:r>
      <w:r w:rsidR="00C037C0">
        <w:rPr>
          <w:rFonts w:ascii="Arial" w:hAnsi="Arial"/>
          <w:sz w:val="16"/>
          <w:szCs w:val="16"/>
        </w:rPr>
        <w:t xml:space="preserve">      </w:t>
      </w:r>
      <w:r w:rsidRPr="00682081">
        <w:rPr>
          <w:rFonts w:ascii="Arial" w:hAnsi="Arial"/>
          <w:sz w:val="16"/>
          <w:szCs w:val="16"/>
        </w:rPr>
        <w:t>Your Child's Health</w:t>
      </w:r>
      <w:r w:rsidR="008D5AE1">
        <w:rPr>
          <w:rFonts w:ascii="Arial" w:hAnsi="Arial"/>
          <w:sz w:val="16"/>
          <w:szCs w:val="16"/>
        </w:rPr>
        <w:t>..……………………………………………………………………………………………………………………….8</w:t>
      </w:r>
      <w:r w:rsidR="00682081">
        <w:rPr>
          <w:rFonts w:ascii="Arial" w:hAnsi="Arial"/>
          <w:sz w:val="16"/>
          <w:szCs w:val="16"/>
        </w:rPr>
        <w:tab/>
      </w:r>
      <w:r w:rsidR="00682081">
        <w:rPr>
          <w:rFonts w:ascii="Arial" w:hAnsi="Arial"/>
          <w:sz w:val="16"/>
          <w:szCs w:val="16"/>
        </w:rPr>
        <w:tab/>
      </w:r>
      <w:r w:rsidRPr="00682081">
        <w:rPr>
          <w:rFonts w:ascii="Arial" w:hAnsi="Arial"/>
          <w:sz w:val="16"/>
          <w:szCs w:val="16"/>
        </w:rPr>
        <w:t>Accidents at School</w:t>
      </w:r>
      <w:r w:rsidR="008D5AE1">
        <w:rPr>
          <w:rFonts w:ascii="Arial" w:hAnsi="Arial"/>
          <w:sz w:val="16"/>
          <w:szCs w:val="16"/>
        </w:rPr>
        <w:t>.……………………………………………………………………………………………………………8</w:t>
      </w:r>
      <w:r w:rsidRPr="00682081">
        <w:rPr>
          <w:rFonts w:ascii="Arial" w:hAnsi="Arial"/>
          <w:sz w:val="16"/>
          <w:szCs w:val="16"/>
        </w:rPr>
        <w:tab/>
      </w:r>
      <w:r w:rsidRPr="00682081">
        <w:rPr>
          <w:rFonts w:ascii="Arial" w:hAnsi="Arial"/>
          <w:sz w:val="16"/>
          <w:szCs w:val="16"/>
        </w:rPr>
        <w:tab/>
      </w:r>
      <w:r w:rsidR="00D15463" w:rsidRPr="00682081">
        <w:rPr>
          <w:rFonts w:ascii="Arial" w:hAnsi="Arial"/>
          <w:sz w:val="16"/>
          <w:szCs w:val="16"/>
        </w:rPr>
        <w:t>Excuses from Physical Education</w:t>
      </w:r>
      <w:r w:rsidR="008D5AE1">
        <w:rPr>
          <w:rFonts w:ascii="Arial" w:hAnsi="Arial"/>
          <w:sz w:val="16"/>
          <w:szCs w:val="16"/>
        </w:rPr>
        <w:t>.……………………………………………………………………………………………8</w:t>
      </w:r>
      <w:r w:rsidR="00D15463" w:rsidRPr="00682081">
        <w:rPr>
          <w:rFonts w:ascii="Arial" w:hAnsi="Arial"/>
          <w:sz w:val="16"/>
          <w:szCs w:val="16"/>
        </w:rPr>
        <w:tab/>
      </w:r>
      <w:r w:rsidR="00682081">
        <w:rPr>
          <w:rFonts w:ascii="Arial" w:hAnsi="Arial"/>
          <w:sz w:val="16"/>
          <w:szCs w:val="16"/>
        </w:rPr>
        <w:tab/>
      </w:r>
      <w:r w:rsidRPr="00682081">
        <w:rPr>
          <w:rFonts w:ascii="Arial" w:hAnsi="Arial"/>
          <w:sz w:val="16"/>
          <w:szCs w:val="16"/>
        </w:rPr>
        <w:t>Illness</w:t>
      </w:r>
      <w:r w:rsidR="008D5AE1">
        <w:rPr>
          <w:rFonts w:ascii="Arial" w:hAnsi="Arial"/>
          <w:sz w:val="16"/>
          <w:szCs w:val="16"/>
        </w:rPr>
        <w:t>.……………………………………………………………………………………………………………………………8</w:t>
      </w:r>
      <w:r w:rsidRPr="00682081">
        <w:rPr>
          <w:rFonts w:ascii="Arial" w:hAnsi="Arial"/>
          <w:sz w:val="16"/>
          <w:szCs w:val="16"/>
        </w:rPr>
        <w:tab/>
      </w:r>
      <w:r w:rsidRPr="00682081">
        <w:rPr>
          <w:rFonts w:ascii="Arial" w:hAnsi="Arial"/>
          <w:sz w:val="16"/>
          <w:szCs w:val="16"/>
        </w:rPr>
        <w:tab/>
      </w:r>
      <w:r w:rsidR="00826BE6" w:rsidRPr="00682081">
        <w:rPr>
          <w:rFonts w:ascii="Arial" w:hAnsi="Arial"/>
          <w:sz w:val="16"/>
          <w:szCs w:val="16"/>
        </w:rPr>
        <w:t>Communicable Diseases</w:t>
      </w:r>
      <w:r w:rsidR="008D5AE1">
        <w:rPr>
          <w:rFonts w:ascii="Arial" w:hAnsi="Arial"/>
          <w:sz w:val="16"/>
          <w:szCs w:val="16"/>
        </w:rPr>
        <w:t>.……………………………………………………………………………………………………..9</w:t>
      </w:r>
      <w:r w:rsidR="00826BE6" w:rsidRPr="00682081">
        <w:rPr>
          <w:rFonts w:ascii="Arial" w:hAnsi="Arial"/>
          <w:sz w:val="16"/>
          <w:szCs w:val="16"/>
        </w:rPr>
        <w:tab/>
      </w:r>
      <w:r w:rsidR="00682081">
        <w:rPr>
          <w:rFonts w:ascii="Arial" w:hAnsi="Arial"/>
          <w:sz w:val="16"/>
          <w:szCs w:val="16"/>
        </w:rPr>
        <w:tab/>
      </w:r>
      <w:r w:rsidR="00826BE6" w:rsidRPr="00682081">
        <w:rPr>
          <w:rFonts w:ascii="Arial" w:hAnsi="Arial"/>
          <w:sz w:val="16"/>
          <w:szCs w:val="16"/>
        </w:rPr>
        <w:t>Head Lice</w:t>
      </w:r>
      <w:r w:rsidR="00C037C0">
        <w:rPr>
          <w:rFonts w:ascii="Arial" w:hAnsi="Arial"/>
          <w:sz w:val="16"/>
          <w:szCs w:val="16"/>
        </w:rPr>
        <w:t>.……………………………………………………………………………………………………………………….9</w:t>
      </w:r>
      <w:r w:rsidR="00826BE6" w:rsidRPr="00682081">
        <w:rPr>
          <w:rFonts w:ascii="Arial" w:hAnsi="Arial"/>
          <w:sz w:val="16"/>
          <w:szCs w:val="16"/>
        </w:rPr>
        <w:tab/>
      </w:r>
      <w:r w:rsidR="00826BE6" w:rsidRPr="00682081">
        <w:rPr>
          <w:rFonts w:ascii="Arial" w:hAnsi="Arial"/>
          <w:sz w:val="16"/>
          <w:szCs w:val="16"/>
        </w:rPr>
        <w:tab/>
      </w:r>
      <w:r w:rsidR="00D15463" w:rsidRPr="00682081">
        <w:rPr>
          <w:rFonts w:ascii="Arial" w:hAnsi="Arial"/>
          <w:sz w:val="16"/>
          <w:szCs w:val="16"/>
        </w:rPr>
        <w:t>Health Screenings</w:t>
      </w:r>
      <w:r w:rsidR="00C037C0">
        <w:rPr>
          <w:rFonts w:ascii="Arial" w:hAnsi="Arial"/>
          <w:sz w:val="16"/>
          <w:szCs w:val="16"/>
        </w:rPr>
        <w:t>.………………………………………………………………………………………………………………9</w:t>
      </w:r>
      <w:r w:rsidR="00D15463" w:rsidRPr="00682081">
        <w:rPr>
          <w:rFonts w:ascii="Arial" w:hAnsi="Arial"/>
          <w:sz w:val="16"/>
          <w:szCs w:val="16"/>
        </w:rPr>
        <w:tab/>
      </w:r>
      <w:r w:rsidR="00D15463" w:rsidRPr="00682081">
        <w:rPr>
          <w:rFonts w:ascii="Arial" w:hAnsi="Arial"/>
          <w:sz w:val="16"/>
          <w:szCs w:val="16"/>
        </w:rPr>
        <w:tab/>
        <w:t>School Nurse</w:t>
      </w:r>
      <w:r w:rsidR="00C037C0">
        <w:rPr>
          <w:rFonts w:ascii="Arial" w:hAnsi="Arial"/>
          <w:sz w:val="16"/>
          <w:szCs w:val="16"/>
        </w:rPr>
        <w:t>.……………………………………………………………………………………………………………………9</w:t>
      </w:r>
    </w:p>
    <w:p w14:paraId="330E61B7" w14:textId="38413084" w:rsidR="00D15463" w:rsidRPr="00682081" w:rsidRDefault="00D15463" w:rsidP="00862962">
      <w:pPr>
        <w:rPr>
          <w:rFonts w:ascii="Arial" w:hAnsi="Arial"/>
          <w:sz w:val="16"/>
          <w:szCs w:val="16"/>
        </w:rPr>
      </w:pPr>
      <w:r w:rsidRPr="00682081">
        <w:rPr>
          <w:rFonts w:ascii="Arial" w:hAnsi="Arial"/>
          <w:sz w:val="16"/>
          <w:szCs w:val="16"/>
        </w:rPr>
        <w:t>Nutrition</w:t>
      </w:r>
      <w:r w:rsidR="00C037C0">
        <w:rPr>
          <w:rFonts w:ascii="Arial" w:hAnsi="Arial"/>
          <w:sz w:val="16"/>
          <w:szCs w:val="16"/>
        </w:rPr>
        <w:t>.………………………………………………………………………………………………………………………………………9</w:t>
      </w:r>
      <w:r w:rsidRPr="00682081">
        <w:rPr>
          <w:rFonts w:ascii="Arial" w:hAnsi="Arial"/>
          <w:sz w:val="16"/>
          <w:szCs w:val="16"/>
        </w:rPr>
        <w:tab/>
        <w:t>Hot Lunch Program</w:t>
      </w:r>
      <w:r w:rsidR="00C037C0">
        <w:rPr>
          <w:rFonts w:ascii="Arial" w:hAnsi="Arial"/>
          <w:sz w:val="16"/>
          <w:szCs w:val="16"/>
        </w:rPr>
        <w:t>.…………………………………………………………………………………………………………….9</w:t>
      </w:r>
      <w:r w:rsidRPr="00682081">
        <w:rPr>
          <w:rFonts w:ascii="Arial" w:hAnsi="Arial"/>
          <w:sz w:val="16"/>
          <w:szCs w:val="16"/>
        </w:rPr>
        <w:tab/>
      </w:r>
      <w:r w:rsidR="00682081">
        <w:rPr>
          <w:rFonts w:ascii="Arial" w:hAnsi="Arial"/>
          <w:sz w:val="16"/>
          <w:szCs w:val="16"/>
        </w:rPr>
        <w:tab/>
      </w:r>
      <w:r w:rsidRPr="00682081">
        <w:rPr>
          <w:rFonts w:ascii="Arial" w:hAnsi="Arial"/>
          <w:sz w:val="16"/>
          <w:szCs w:val="16"/>
        </w:rPr>
        <w:t>Money</w:t>
      </w:r>
      <w:r w:rsidR="00C037C0">
        <w:rPr>
          <w:rFonts w:ascii="Arial" w:hAnsi="Arial"/>
          <w:sz w:val="16"/>
          <w:szCs w:val="16"/>
        </w:rPr>
        <w:t>.…………………………………………………………………………………………………………………………….9</w:t>
      </w:r>
      <w:r w:rsidR="006277EB">
        <w:rPr>
          <w:rFonts w:ascii="Arial" w:hAnsi="Arial"/>
          <w:sz w:val="16"/>
          <w:szCs w:val="16"/>
        </w:rPr>
        <w:t xml:space="preserve">    </w:t>
      </w:r>
      <w:r w:rsidRPr="00682081">
        <w:rPr>
          <w:rFonts w:ascii="Arial" w:hAnsi="Arial"/>
          <w:sz w:val="16"/>
          <w:szCs w:val="16"/>
        </w:rPr>
        <w:t>Student Safety</w:t>
      </w:r>
      <w:r w:rsidR="006277EB">
        <w:rPr>
          <w:rFonts w:ascii="Arial" w:hAnsi="Arial"/>
          <w:sz w:val="16"/>
          <w:szCs w:val="16"/>
        </w:rPr>
        <w:t>.……………………………………………………………………………………………………………………………….9</w:t>
      </w:r>
      <w:r w:rsidRPr="00682081">
        <w:rPr>
          <w:rFonts w:ascii="Arial" w:hAnsi="Arial"/>
          <w:sz w:val="16"/>
          <w:szCs w:val="16"/>
        </w:rPr>
        <w:tab/>
      </w:r>
      <w:r w:rsidR="00682081">
        <w:rPr>
          <w:rFonts w:ascii="Arial" w:hAnsi="Arial"/>
          <w:sz w:val="16"/>
          <w:szCs w:val="16"/>
        </w:rPr>
        <w:tab/>
      </w:r>
      <w:r w:rsidRPr="00682081">
        <w:rPr>
          <w:rFonts w:ascii="Arial" w:hAnsi="Arial"/>
          <w:sz w:val="16"/>
          <w:szCs w:val="16"/>
        </w:rPr>
        <w:t>Parent Pick Up Location</w:t>
      </w:r>
      <w:r w:rsidR="006277EB">
        <w:rPr>
          <w:rFonts w:ascii="Arial" w:hAnsi="Arial"/>
          <w:sz w:val="16"/>
          <w:szCs w:val="16"/>
        </w:rPr>
        <w:t>.…………………………………………………………………………………………………………9</w:t>
      </w:r>
      <w:r w:rsidR="00682081">
        <w:rPr>
          <w:rFonts w:ascii="Arial" w:hAnsi="Arial"/>
          <w:sz w:val="16"/>
          <w:szCs w:val="16"/>
        </w:rPr>
        <w:tab/>
      </w:r>
      <w:r w:rsidR="00682081">
        <w:rPr>
          <w:rFonts w:ascii="Arial" w:hAnsi="Arial"/>
          <w:sz w:val="16"/>
          <w:szCs w:val="16"/>
        </w:rPr>
        <w:tab/>
      </w:r>
      <w:r w:rsidRPr="00682081">
        <w:rPr>
          <w:rFonts w:ascii="Arial" w:hAnsi="Arial"/>
          <w:sz w:val="16"/>
          <w:szCs w:val="16"/>
        </w:rPr>
        <w:t>Locked Doors</w:t>
      </w:r>
      <w:r w:rsidR="006277EB">
        <w:rPr>
          <w:rFonts w:ascii="Arial" w:hAnsi="Arial"/>
          <w:sz w:val="16"/>
          <w:szCs w:val="16"/>
        </w:rPr>
        <w:t>.……………………………………………………………………………………………………………………..9</w:t>
      </w:r>
      <w:r w:rsidRPr="00682081">
        <w:rPr>
          <w:rFonts w:ascii="Arial" w:hAnsi="Arial"/>
          <w:sz w:val="16"/>
          <w:szCs w:val="16"/>
        </w:rPr>
        <w:tab/>
      </w:r>
      <w:r w:rsidR="00682081">
        <w:rPr>
          <w:rFonts w:ascii="Arial" w:hAnsi="Arial"/>
          <w:sz w:val="16"/>
          <w:szCs w:val="16"/>
        </w:rPr>
        <w:tab/>
      </w:r>
      <w:r w:rsidRPr="00682081">
        <w:rPr>
          <w:rFonts w:ascii="Arial" w:hAnsi="Arial"/>
          <w:sz w:val="16"/>
          <w:szCs w:val="16"/>
        </w:rPr>
        <w:t>Visitor Buttons</w:t>
      </w:r>
      <w:r w:rsidR="006277EB">
        <w:rPr>
          <w:rFonts w:ascii="Arial" w:hAnsi="Arial"/>
          <w:sz w:val="16"/>
          <w:szCs w:val="16"/>
        </w:rPr>
        <w:t>.……………………………………………………………………………………………………………………9</w:t>
      </w:r>
      <w:r w:rsidRPr="00682081">
        <w:rPr>
          <w:rFonts w:ascii="Arial" w:hAnsi="Arial"/>
          <w:sz w:val="16"/>
          <w:szCs w:val="16"/>
        </w:rPr>
        <w:tab/>
      </w:r>
      <w:r w:rsidR="00682081">
        <w:rPr>
          <w:rFonts w:ascii="Arial" w:hAnsi="Arial"/>
          <w:sz w:val="16"/>
          <w:szCs w:val="16"/>
        </w:rPr>
        <w:tab/>
      </w:r>
      <w:r w:rsidRPr="00682081">
        <w:rPr>
          <w:rFonts w:ascii="Arial" w:hAnsi="Arial"/>
          <w:sz w:val="16"/>
          <w:szCs w:val="16"/>
        </w:rPr>
        <w:t>Safety Drills</w:t>
      </w:r>
      <w:r w:rsidR="006277EB">
        <w:rPr>
          <w:rFonts w:ascii="Arial" w:hAnsi="Arial"/>
          <w:sz w:val="16"/>
          <w:szCs w:val="16"/>
        </w:rPr>
        <w:t xml:space="preserve">.………………………………………………………………………………………………………………………10 </w:t>
      </w:r>
      <w:r w:rsidRPr="00682081">
        <w:rPr>
          <w:rFonts w:ascii="Arial" w:hAnsi="Arial"/>
          <w:sz w:val="16"/>
          <w:szCs w:val="16"/>
        </w:rPr>
        <w:t>School Attendance</w:t>
      </w:r>
      <w:r w:rsidR="006277EB">
        <w:rPr>
          <w:rFonts w:ascii="Arial" w:hAnsi="Arial"/>
          <w:sz w:val="16"/>
          <w:szCs w:val="16"/>
        </w:rPr>
        <w:t>.………………………………………………………………………………………………………………………….10</w:t>
      </w:r>
      <w:r w:rsidRPr="00682081">
        <w:rPr>
          <w:rFonts w:ascii="Arial" w:hAnsi="Arial"/>
          <w:sz w:val="16"/>
          <w:szCs w:val="16"/>
        </w:rPr>
        <w:tab/>
      </w:r>
      <w:r w:rsidR="00682081">
        <w:rPr>
          <w:rFonts w:ascii="Arial" w:hAnsi="Arial"/>
          <w:sz w:val="16"/>
          <w:szCs w:val="16"/>
        </w:rPr>
        <w:tab/>
      </w:r>
      <w:r w:rsidRPr="00682081">
        <w:rPr>
          <w:rFonts w:ascii="Arial" w:hAnsi="Arial"/>
          <w:sz w:val="16"/>
          <w:szCs w:val="16"/>
        </w:rPr>
        <w:t>Admittance to School</w:t>
      </w:r>
      <w:r w:rsidR="006277EB">
        <w:rPr>
          <w:rFonts w:ascii="Arial" w:hAnsi="Arial"/>
          <w:sz w:val="16"/>
          <w:szCs w:val="16"/>
        </w:rPr>
        <w:t>.……………………………………………………………………………………………………………10</w:t>
      </w:r>
      <w:r w:rsidR="00682081">
        <w:rPr>
          <w:rFonts w:ascii="Arial" w:hAnsi="Arial"/>
          <w:sz w:val="16"/>
          <w:szCs w:val="16"/>
        </w:rPr>
        <w:tab/>
      </w:r>
      <w:r w:rsidR="00682081">
        <w:rPr>
          <w:rFonts w:ascii="Arial" w:hAnsi="Arial"/>
          <w:sz w:val="16"/>
          <w:szCs w:val="16"/>
        </w:rPr>
        <w:tab/>
      </w:r>
      <w:r w:rsidRPr="00682081">
        <w:rPr>
          <w:rFonts w:ascii="Arial" w:hAnsi="Arial"/>
          <w:sz w:val="16"/>
          <w:szCs w:val="16"/>
        </w:rPr>
        <w:t>Immunizations</w:t>
      </w:r>
      <w:r w:rsidR="006277EB">
        <w:rPr>
          <w:rFonts w:ascii="Arial" w:hAnsi="Arial"/>
          <w:sz w:val="16"/>
          <w:szCs w:val="16"/>
        </w:rPr>
        <w:t>.……………………………………………………………………………………………………………………10</w:t>
      </w:r>
      <w:r w:rsidRPr="00682081">
        <w:rPr>
          <w:rFonts w:ascii="Arial" w:hAnsi="Arial"/>
          <w:sz w:val="16"/>
          <w:szCs w:val="16"/>
        </w:rPr>
        <w:tab/>
      </w:r>
      <w:r w:rsidR="00682081">
        <w:rPr>
          <w:rFonts w:ascii="Arial" w:hAnsi="Arial"/>
          <w:sz w:val="16"/>
          <w:szCs w:val="16"/>
        </w:rPr>
        <w:tab/>
      </w:r>
      <w:r w:rsidRPr="00682081">
        <w:rPr>
          <w:rFonts w:ascii="Arial" w:hAnsi="Arial"/>
          <w:sz w:val="16"/>
          <w:szCs w:val="16"/>
        </w:rPr>
        <w:t>Attendance Policy and Procedures</w:t>
      </w:r>
      <w:r w:rsidR="006277EB">
        <w:rPr>
          <w:rFonts w:ascii="Arial" w:hAnsi="Arial"/>
          <w:sz w:val="16"/>
          <w:szCs w:val="16"/>
        </w:rPr>
        <w:t>.……………………………………………………………………………………………10</w:t>
      </w:r>
      <w:r w:rsidR="00682081">
        <w:rPr>
          <w:rFonts w:ascii="Arial" w:hAnsi="Arial"/>
          <w:sz w:val="16"/>
          <w:szCs w:val="16"/>
        </w:rPr>
        <w:tab/>
      </w:r>
      <w:r w:rsidR="00826BE6" w:rsidRPr="00682081">
        <w:rPr>
          <w:rFonts w:ascii="Arial" w:hAnsi="Arial"/>
          <w:sz w:val="16"/>
          <w:szCs w:val="16"/>
        </w:rPr>
        <w:tab/>
      </w:r>
      <w:r w:rsidRPr="00682081">
        <w:rPr>
          <w:rFonts w:ascii="Arial" w:hAnsi="Arial"/>
          <w:sz w:val="16"/>
          <w:szCs w:val="16"/>
        </w:rPr>
        <w:t>Attendance Regulations</w:t>
      </w:r>
      <w:r w:rsidR="006277EB">
        <w:rPr>
          <w:rFonts w:ascii="Arial" w:hAnsi="Arial"/>
          <w:sz w:val="16"/>
          <w:szCs w:val="16"/>
        </w:rPr>
        <w:t>.…………………………………………………………………………………………………………11</w:t>
      </w:r>
      <w:r w:rsidRPr="00682081">
        <w:rPr>
          <w:rFonts w:ascii="Arial" w:hAnsi="Arial"/>
          <w:sz w:val="16"/>
          <w:szCs w:val="16"/>
        </w:rPr>
        <w:tab/>
      </w:r>
      <w:r w:rsidR="00682081">
        <w:rPr>
          <w:rFonts w:ascii="Arial" w:hAnsi="Arial"/>
          <w:sz w:val="16"/>
          <w:szCs w:val="16"/>
        </w:rPr>
        <w:tab/>
      </w:r>
      <w:r w:rsidRPr="00682081">
        <w:rPr>
          <w:rFonts w:ascii="Arial" w:hAnsi="Arial"/>
          <w:sz w:val="16"/>
          <w:szCs w:val="16"/>
        </w:rPr>
        <w:t>Tardiness</w:t>
      </w:r>
      <w:r w:rsidRPr="00682081">
        <w:rPr>
          <w:rFonts w:ascii="Arial" w:hAnsi="Arial"/>
          <w:sz w:val="16"/>
          <w:szCs w:val="16"/>
        </w:rPr>
        <w:tab/>
      </w:r>
      <w:r w:rsidR="006277EB">
        <w:rPr>
          <w:rFonts w:ascii="Arial" w:hAnsi="Arial"/>
          <w:sz w:val="16"/>
          <w:szCs w:val="16"/>
        </w:rPr>
        <w:t xml:space="preserve">.………………………………………………………………………………………………………………………….11 </w:t>
      </w:r>
      <w:r w:rsidRPr="00682081">
        <w:rPr>
          <w:rFonts w:ascii="Arial" w:hAnsi="Arial"/>
          <w:sz w:val="16"/>
          <w:szCs w:val="16"/>
        </w:rPr>
        <w:t>Emergency Procedures</w:t>
      </w:r>
      <w:r w:rsidR="006277EB">
        <w:rPr>
          <w:rFonts w:ascii="Arial" w:hAnsi="Arial"/>
          <w:sz w:val="16"/>
          <w:szCs w:val="16"/>
        </w:rPr>
        <w:t>.………………………………………………………………………………………………………………………11</w:t>
      </w:r>
      <w:r w:rsidRPr="00682081">
        <w:rPr>
          <w:rFonts w:ascii="Arial" w:hAnsi="Arial"/>
          <w:sz w:val="16"/>
          <w:szCs w:val="16"/>
        </w:rPr>
        <w:tab/>
      </w:r>
      <w:r w:rsidRPr="00682081">
        <w:rPr>
          <w:rFonts w:ascii="Arial" w:hAnsi="Arial"/>
          <w:sz w:val="16"/>
          <w:szCs w:val="16"/>
        </w:rPr>
        <w:tab/>
        <w:t>Storm Policy</w:t>
      </w:r>
      <w:r w:rsidR="006277EB">
        <w:rPr>
          <w:rFonts w:ascii="Arial" w:hAnsi="Arial"/>
          <w:sz w:val="16"/>
          <w:szCs w:val="16"/>
        </w:rPr>
        <w:t xml:space="preserve">.………………………………………………………………………………………………………………………..11 </w:t>
      </w:r>
      <w:r w:rsidRPr="00682081">
        <w:rPr>
          <w:rFonts w:ascii="Arial" w:hAnsi="Arial"/>
          <w:sz w:val="16"/>
          <w:szCs w:val="16"/>
        </w:rPr>
        <w:t>Student Regulations</w:t>
      </w:r>
      <w:r w:rsidR="006277EB">
        <w:rPr>
          <w:rFonts w:ascii="Arial" w:hAnsi="Arial"/>
          <w:sz w:val="16"/>
          <w:szCs w:val="16"/>
        </w:rPr>
        <w:t>.……………………………………………………………………………………………………………………………12</w:t>
      </w:r>
      <w:r w:rsidRPr="00682081">
        <w:rPr>
          <w:rFonts w:ascii="Arial" w:hAnsi="Arial"/>
          <w:sz w:val="16"/>
          <w:szCs w:val="16"/>
        </w:rPr>
        <w:tab/>
      </w:r>
      <w:r w:rsidR="00682081">
        <w:rPr>
          <w:rFonts w:ascii="Arial" w:hAnsi="Arial"/>
          <w:sz w:val="16"/>
          <w:szCs w:val="16"/>
        </w:rPr>
        <w:tab/>
      </w:r>
      <w:r w:rsidRPr="00682081">
        <w:rPr>
          <w:rFonts w:ascii="Arial" w:hAnsi="Arial"/>
          <w:sz w:val="16"/>
          <w:szCs w:val="16"/>
        </w:rPr>
        <w:t>Bu</w:t>
      </w:r>
      <w:r w:rsidR="00862962">
        <w:rPr>
          <w:rFonts w:ascii="Arial" w:hAnsi="Arial"/>
          <w:sz w:val="16"/>
          <w:szCs w:val="16"/>
        </w:rPr>
        <w:t>s Discipline Guidelines.………………………………………………………………………………………………………….12</w:t>
      </w:r>
      <w:r w:rsidRPr="00682081">
        <w:rPr>
          <w:rFonts w:ascii="Arial" w:hAnsi="Arial"/>
          <w:sz w:val="16"/>
          <w:szCs w:val="16"/>
        </w:rPr>
        <w:tab/>
      </w:r>
      <w:r w:rsidR="00682081">
        <w:rPr>
          <w:rFonts w:ascii="Arial" w:hAnsi="Arial"/>
          <w:sz w:val="16"/>
          <w:szCs w:val="16"/>
        </w:rPr>
        <w:tab/>
      </w:r>
      <w:r w:rsidRPr="00682081">
        <w:rPr>
          <w:rFonts w:ascii="Arial" w:hAnsi="Arial"/>
          <w:sz w:val="16"/>
          <w:szCs w:val="16"/>
        </w:rPr>
        <w:t>Bus Rules</w:t>
      </w:r>
      <w:r w:rsidR="00862962">
        <w:rPr>
          <w:rFonts w:ascii="Arial" w:hAnsi="Arial"/>
          <w:sz w:val="16"/>
          <w:szCs w:val="16"/>
        </w:rPr>
        <w:t>.…………………………………………………………………………………………………………………………….12</w:t>
      </w:r>
      <w:r w:rsidRPr="00682081">
        <w:rPr>
          <w:rFonts w:ascii="Arial" w:hAnsi="Arial"/>
          <w:sz w:val="16"/>
          <w:szCs w:val="16"/>
        </w:rPr>
        <w:tab/>
      </w:r>
      <w:r w:rsidR="00682081">
        <w:rPr>
          <w:rFonts w:ascii="Arial" w:hAnsi="Arial"/>
          <w:sz w:val="16"/>
          <w:szCs w:val="16"/>
        </w:rPr>
        <w:tab/>
      </w:r>
      <w:r w:rsidRPr="00682081">
        <w:rPr>
          <w:rFonts w:ascii="Arial" w:hAnsi="Arial"/>
          <w:sz w:val="16"/>
          <w:szCs w:val="16"/>
        </w:rPr>
        <w:tab/>
      </w:r>
      <w:r w:rsidRPr="00682081">
        <w:rPr>
          <w:rFonts w:ascii="Arial" w:hAnsi="Arial"/>
          <w:sz w:val="16"/>
          <w:szCs w:val="16"/>
        </w:rPr>
        <w:tab/>
      </w:r>
      <w:r w:rsidRPr="00682081">
        <w:rPr>
          <w:rFonts w:ascii="Arial" w:hAnsi="Arial"/>
          <w:sz w:val="16"/>
          <w:szCs w:val="16"/>
        </w:rPr>
        <w:tab/>
      </w:r>
      <w:r w:rsidRPr="00682081">
        <w:rPr>
          <w:rFonts w:ascii="Arial" w:hAnsi="Arial"/>
          <w:sz w:val="16"/>
          <w:szCs w:val="16"/>
        </w:rPr>
        <w:tab/>
      </w:r>
      <w:r w:rsidRPr="00682081">
        <w:rPr>
          <w:rFonts w:ascii="Arial" w:hAnsi="Arial"/>
          <w:sz w:val="16"/>
          <w:szCs w:val="16"/>
        </w:rPr>
        <w:tab/>
      </w:r>
      <w:r w:rsidRPr="00682081">
        <w:rPr>
          <w:rFonts w:ascii="Arial" w:hAnsi="Arial"/>
          <w:sz w:val="16"/>
          <w:szCs w:val="16"/>
        </w:rPr>
        <w:tab/>
      </w:r>
      <w:r w:rsidRPr="00682081">
        <w:rPr>
          <w:rFonts w:ascii="Arial" w:hAnsi="Arial"/>
          <w:sz w:val="16"/>
          <w:szCs w:val="16"/>
        </w:rPr>
        <w:tab/>
      </w:r>
    </w:p>
    <w:p w14:paraId="1F19ABFA" w14:textId="77777777" w:rsidR="0030641E" w:rsidRDefault="00D15463" w:rsidP="0030641E">
      <w:pPr>
        <w:ind w:firstLine="720"/>
        <w:rPr>
          <w:rFonts w:ascii="Arial" w:hAnsi="Arial"/>
          <w:sz w:val="16"/>
          <w:szCs w:val="16"/>
        </w:rPr>
      </w:pPr>
      <w:r w:rsidRPr="00682081">
        <w:rPr>
          <w:rFonts w:ascii="Arial" w:hAnsi="Arial"/>
          <w:sz w:val="16"/>
          <w:szCs w:val="16"/>
        </w:rPr>
        <w:lastRenderedPageBreak/>
        <w:t>Bus Consequences</w:t>
      </w:r>
      <w:r w:rsidR="00862962">
        <w:rPr>
          <w:rFonts w:ascii="Arial" w:hAnsi="Arial"/>
          <w:sz w:val="16"/>
          <w:szCs w:val="16"/>
        </w:rPr>
        <w:t>.…………………………………………………………………………………………………………………12</w:t>
      </w:r>
      <w:r w:rsidRPr="00682081">
        <w:rPr>
          <w:rFonts w:ascii="Arial" w:hAnsi="Arial"/>
          <w:sz w:val="16"/>
          <w:szCs w:val="16"/>
        </w:rPr>
        <w:tab/>
      </w:r>
      <w:r w:rsidRPr="00682081">
        <w:rPr>
          <w:rFonts w:ascii="Arial" w:hAnsi="Arial"/>
          <w:sz w:val="16"/>
          <w:szCs w:val="16"/>
        </w:rPr>
        <w:tab/>
        <w:t>Phone Rules</w:t>
      </w:r>
      <w:r w:rsidR="00862962">
        <w:rPr>
          <w:rFonts w:ascii="Arial" w:hAnsi="Arial"/>
          <w:sz w:val="16"/>
          <w:szCs w:val="16"/>
        </w:rPr>
        <w:t>.…………………………………………………………………………………………………………………………13</w:t>
      </w:r>
      <w:r w:rsidRPr="00682081">
        <w:rPr>
          <w:rFonts w:ascii="Arial" w:hAnsi="Arial"/>
          <w:sz w:val="16"/>
          <w:szCs w:val="16"/>
        </w:rPr>
        <w:tab/>
      </w:r>
      <w:r w:rsidRPr="00682081">
        <w:rPr>
          <w:rFonts w:ascii="Arial" w:hAnsi="Arial"/>
          <w:sz w:val="16"/>
          <w:szCs w:val="16"/>
        </w:rPr>
        <w:tab/>
        <w:t>Conduct and Discipline</w:t>
      </w:r>
      <w:r w:rsidR="00862962">
        <w:rPr>
          <w:rFonts w:ascii="Arial" w:hAnsi="Arial"/>
          <w:sz w:val="16"/>
          <w:szCs w:val="16"/>
        </w:rPr>
        <w:t>.……………………………………………………………………………………………………………..13</w:t>
      </w:r>
      <w:r w:rsidRPr="00682081">
        <w:rPr>
          <w:rFonts w:ascii="Arial" w:hAnsi="Arial"/>
          <w:sz w:val="16"/>
          <w:szCs w:val="16"/>
        </w:rPr>
        <w:tab/>
      </w:r>
      <w:r w:rsidRPr="00682081">
        <w:rPr>
          <w:rFonts w:ascii="Arial" w:hAnsi="Arial"/>
          <w:sz w:val="16"/>
          <w:szCs w:val="16"/>
        </w:rPr>
        <w:tab/>
      </w:r>
      <w:r w:rsidR="00862962">
        <w:rPr>
          <w:rFonts w:ascii="Arial" w:hAnsi="Arial"/>
          <w:sz w:val="16"/>
          <w:szCs w:val="16"/>
        </w:rPr>
        <w:t>PBIS.…………………………………………………………………………………………………………………………………..14</w:t>
      </w:r>
      <w:r w:rsidRPr="00682081">
        <w:rPr>
          <w:rFonts w:ascii="Arial" w:hAnsi="Arial"/>
          <w:sz w:val="16"/>
          <w:szCs w:val="16"/>
        </w:rPr>
        <w:tab/>
      </w:r>
      <w:r w:rsidRPr="00682081">
        <w:rPr>
          <w:rFonts w:ascii="Arial" w:hAnsi="Arial"/>
          <w:sz w:val="16"/>
          <w:szCs w:val="16"/>
        </w:rPr>
        <w:tab/>
        <w:t>Playground Rules</w:t>
      </w:r>
      <w:r w:rsidR="00695E7A">
        <w:rPr>
          <w:rFonts w:ascii="Arial" w:hAnsi="Arial"/>
          <w:sz w:val="16"/>
          <w:szCs w:val="16"/>
        </w:rPr>
        <w:t>.……………………………………………………………………………………………………………………15</w:t>
      </w:r>
      <w:r w:rsidR="00A4097D">
        <w:rPr>
          <w:rFonts w:ascii="Arial" w:hAnsi="Arial"/>
          <w:sz w:val="16"/>
          <w:szCs w:val="16"/>
        </w:rPr>
        <w:t xml:space="preserve"> </w:t>
      </w:r>
      <w:r w:rsidRPr="00682081">
        <w:rPr>
          <w:rFonts w:ascii="Arial" w:hAnsi="Arial"/>
          <w:sz w:val="16"/>
          <w:szCs w:val="16"/>
        </w:rPr>
        <w:t>School Patrol</w:t>
      </w:r>
      <w:r w:rsidR="00A4097D">
        <w:rPr>
          <w:rFonts w:ascii="Arial" w:hAnsi="Arial"/>
          <w:sz w:val="16"/>
          <w:szCs w:val="16"/>
        </w:rPr>
        <w:t xml:space="preserve">.……………………………………………………………………………………………………………………………………..15 </w:t>
      </w:r>
      <w:r w:rsidRPr="00682081">
        <w:rPr>
          <w:rFonts w:ascii="Arial" w:hAnsi="Arial"/>
          <w:sz w:val="16"/>
          <w:szCs w:val="16"/>
        </w:rPr>
        <w:t>Parent Pick Up Location</w:t>
      </w:r>
      <w:r w:rsidR="00A4097D">
        <w:rPr>
          <w:rFonts w:ascii="Arial" w:hAnsi="Arial"/>
          <w:sz w:val="16"/>
          <w:szCs w:val="16"/>
        </w:rPr>
        <w:t xml:space="preserve">.…………………………………………………………………………………………………………………………16 </w:t>
      </w:r>
      <w:r w:rsidRPr="00682081">
        <w:rPr>
          <w:rFonts w:ascii="Arial" w:hAnsi="Arial"/>
          <w:sz w:val="16"/>
          <w:szCs w:val="16"/>
        </w:rPr>
        <w:t>Bicycles</w:t>
      </w:r>
      <w:r w:rsidR="00A4097D">
        <w:rPr>
          <w:rFonts w:ascii="Arial" w:hAnsi="Arial"/>
          <w:sz w:val="16"/>
          <w:szCs w:val="16"/>
        </w:rPr>
        <w:t>.…………………………………………………………………………………………………………………………………………….16</w:t>
      </w:r>
      <w:r w:rsidRPr="00682081">
        <w:rPr>
          <w:rFonts w:ascii="Arial" w:hAnsi="Arial"/>
          <w:sz w:val="16"/>
          <w:szCs w:val="16"/>
        </w:rPr>
        <w:t>Birthday Parties</w:t>
      </w:r>
      <w:r w:rsidR="00650F48">
        <w:rPr>
          <w:rFonts w:ascii="Arial" w:hAnsi="Arial"/>
          <w:sz w:val="16"/>
          <w:szCs w:val="16"/>
        </w:rPr>
        <w:t xml:space="preserve">.………………………………………………………………………………………………………………….……………….16 </w:t>
      </w:r>
      <w:r w:rsidRPr="00682081">
        <w:rPr>
          <w:rFonts w:ascii="Arial" w:hAnsi="Arial"/>
          <w:sz w:val="16"/>
          <w:szCs w:val="16"/>
        </w:rPr>
        <w:t>Classroom Assignments</w:t>
      </w:r>
      <w:r w:rsidR="00650F48">
        <w:rPr>
          <w:rFonts w:ascii="Arial" w:hAnsi="Arial"/>
          <w:sz w:val="16"/>
          <w:szCs w:val="16"/>
        </w:rPr>
        <w:t xml:space="preserve">.………………………………………………………………………………………………………………………..16 </w:t>
      </w:r>
      <w:r w:rsidRPr="00682081">
        <w:rPr>
          <w:rFonts w:ascii="Arial" w:hAnsi="Arial"/>
          <w:sz w:val="16"/>
          <w:szCs w:val="16"/>
        </w:rPr>
        <w:t>Enrichment Programs</w:t>
      </w:r>
      <w:r w:rsidR="00650F48">
        <w:rPr>
          <w:rFonts w:ascii="Arial" w:hAnsi="Arial"/>
          <w:sz w:val="16"/>
          <w:szCs w:val="16"/>
        </w:rPr>
        <w:t>.……………………………………………………………………………………………………………………</w:t>
      </w:r>
      <w:r w:rsidRPr="00682081">
        <w:rPr>
          <w:rFonts w:ascii="Arial" w:hAnsi="Arial"/>
          <w:sz w:val="16"/>
          <w:szCs w:val="16"/>
        </w:rPr>
        <w:tab/>
      </w:r>
      <w:r w:rsidR="00650F48">
        <w:rPr>
          <w:rFonts w:ascii="Arial" w:hAnsi="Arial"/>
          <w:sz w:val="16"/>
          <w:szCs w:val="16"/>
        </w:rPr>
        <w:t xml:space="preserve">……..16 </w:t>
      </w:r>
      <w:r w:rsidRPr="00682081">
        <w:rPr>
          <w:rFonts w:ascii="Arial" w:hAnsi="Arial"/>
          <w:sz w:val="16"/>
          <w:szCs w:val="16"/>
        </w:rPr>
        <w:t>Forbidden Items</w:t>
      </w:r>
      <w:r w:rsidR="00650F48">
        <w:rPr>
          <w:rFonts w:ascii="Arial" w:hAnsi="Arial"/>
          <w:sz w:val="16"/>
          <w:szCs w:val="16"/>
        </w:rPr>
        <w:t xml:space="preserve">.…………………………………………………………………………………………………………………………………16 </w:t>
      </w:r>
      <w:r w:rsidRPr="00682081">
        <w:rPr>
          <w:rFonts w:ascii="Arial" w:hAnsi="Arial"/>
          <w:sz w:val="16"/>
          <w:szCs w:val="16"/>
        </w:rPr>
        <w:t>Holidays</w:t>
      </w:r>
      <w:r w:rsidR="00650F48">
        <w:rPr>
          <w:rFonts w:ascii="Arial" w:hAnsi="Arial"/>
          <w:sz w:val="16"/>
          <w:szCs w:val="16"/>
        </w:rPr>
        <w:t xml:space="preserve">.………………………………………………………………………………………………………………………………………….17 </w:t>
      </w:r>
      <w:r w:rsidR="004620C6" w:rsidRPr="00682081">
        <w:rPr>
          <w:rFonts w:ascii="Arial" w:hAnsi="Arial"/>
          <w:sz w:val="16"/>
          <w:szCs w:val="16"/>
        </w:rPr>
        <w:t>Lost and Found</w:t>
      </w:r>
      <w:r w:rsidR="00650F48">
        <w:rPr>
          <w:rFonts w:ascii="Arial" w:hAnsi="Arial"/>
          <w:sz w:val="16"/>
          <w:szCs w:val="16"/>
        </w:rPr>
        <w:t xml:space="preserve">.………………………………………………………………………………………………………………………………….17 </w:t>
      </w:r>
      <w:r w:rsidRPr="00682081">
        <w:rPr>
          <w:rFonts w:ascii="Arial" w:hAnsi="Arial"/>
          <w:sz w:val="16"/>
          <w:szCs w:val="16"/>
        </w:rPr>
        <w:t>Outside Recess</w:t>
      </w:r>
      <w:r w:rsidR="00650F48">
        <w:rPr>
          <w:rFonts w:ascii="Arial" w:hAnsi="Arial"/>
          <w:sz w:val="16"/>
          <w:szCs w:val="16"/>
        </w:rPr>
        <w:t xml:space="preserve">.………………………………………………………………………………………………………………………………….17 </w:t>
      </w:r>
      <w:r w:rsidRPr="00682081">
        <w:rPr>
          <w:rFonts w:ascii="Arial" w:hAnsi="Arial"/>
          <w:sz w:val="16"/>
          <w:szCs w:val="16"/>
        </w:rPr>
        <w:t>Parent and Volunteer Hel</w:t>
      </w:r>
      <w:r w:rsidR="00650F48">
        <w:rPr>
          <w:rFonts w:ascii="Arial" w:hAnsi="Arial"/>
          <w:sz w:val="16"/>
          <w:szCs w:val="16"/>
        </w:rPr>
        <w:t>p.……………………………………………………………………………………………………………………17</w:t>
      </w:r>
      <w:r w:rsidR="0030641E">
        <w:rPr>
          <w:rFonts w:ascii="Arial" w:hAnsi="Arial"/>
          <w:sz w:val="16"/>
          <w:szCs w:val="16"/>
        </w:rPr>
        <w:t xml:space="preserve"> </w:t>
      </w:r>
      <w:r w:rsidRPr="00682081">
        <w:rPr>
          <w:rFonts w:ascii="Arial" w:hAnsi="Arial"/>
          <w:sz w:val="16"/>
          <w:szCs w:val="16"/>
        </w:rPr>
        <w:t>Parent Teacher Organization (PTO)</w:t>
      </w:r>
      <w:r w:rsidR="0030641E" w:rsidRPr="0030641E">
        <w:rPr>
          <w:rFonts w:ascii="Arial" w:hAnsi="Arial"/>
          <w:sz w:val="16"/>
          <w:szCs w:val="16"/>
        </w:rPr>
        <w:t xml:space="preserve"> </w:t>
      </w:r>
      <w:r w:rsidR="0030641E">
        <w:rPr>
          <w:rFonts w:ascii="Arial" w:hAnsi="Arial"/>
          <w:sz w:val="16"/>
          <w:szCs w:val="16"/>
        </w:rPr>
        <w:t xml:space="preserve">.………………………………………………………………………………………………………..17 </w:t>
      </w:r>
      <w:r w:rsidRPr="00682081">
        <w:rPr>
          <w:rFonts w:ascii="Arial" w:hAnsi="Arial"/>
          <w:sz w:val="16"/>
          <w:szCs w:val="16"/>
        </w:rPr>
        <w:t>School Pictures</w:t>
      </w:r>
      <w:r w:rsidR="0030641E">
        <w:rPr>
          <w:rFonts w:ascii="Arial" w:hAnsi="Arial"/>
          <w:sz w:val="16"/>
          <w:szCs w:val="16"/>
        </w:rPr>
        <w:t xml:space="preserve">.…………………………………………………………………………………………………………………………………17 </w:t>
      </w:r>
      <w:r w:rsidRPr="00682081">
        <w:rPr>
          <w:rFonts w:ascii="Arial" w:hAnsi="Arial"/>
          <w:sz w:val="16"/>
          <w:szCs w:val="16"/>
        </w:rPr>
        <w:t>Special Services</w:t>
      </w:r>
      <w:r w:rsidR="0030641E">
        <w:rPr>
          <w:rFonts w:ascii="Arial" w:hAnsi="Arial"/>
          <w:sz w:val="16"/>
          <w:szCs w:val="16"/>
        </w:rPr>
        <w:t xml:space="preserve">.………………………………………………………………………………………………………………………………..18 </w:t>
      </w:r>
      <w:r w:rsidRPr="00682081">
        <w:rPr>
          <w:rFonts w:ascii="Arial" w:hAnsi="Arial"/>
          <w:sz w:val="16"/>
          <w:szCs w:val="16"/>
        </w:rPr>
        <w:t>Speech-Language Clinical Services</w:t>
      </w:r>
      <w:r w:rsidR="0030641E">
        <w:rPr>
          <w:rFonts w:ascii="Arial" w:hAnsi="Arial"/>
          <w:sz w:val="16"/>
          <w:szCs w:val="16"/>
        </w:rPr>
        <w:t xml:space="preserve">.…………………………………………………………………………………………………………18 </w:t>
      </w:r>
      <w:r w:rsidRPr="00682081">
        <w:rPr>
          <w:rFonts w:ascii="Arial" w:hAnsi="Arial"/>
          <w:sz w:val="16"/>
          <w:szCs w:val="16"/>
        </w:rPr>
        <w:t>Student Success Depends on All of Us</w:t>
      </w:r>
      <w:r w:rsidR="0030641E">
        <w:rPr>
          <w:rFonts w:ascii="Arial" w:hAnsi="Arial"/>
          <w:sz w:val="16"/>
          <w:szCs w:val="16"/>
        </w:rPr>
        <w:t xml:space="preserve">.………………………………………………………………………………………………………18 </w:t>
      </w:r>
      <w:r w:rsidRPr="00682081">
        <w:rPr>
          <w:rFonts w:ascii="Arial" w:hAnsi="Arial"/>
          <w:sz w:val="16"/>
          <w:szCs w:val="16"/>
        </w:rPr>
        <w:t>Testing</w:t>
      </w:r>
      <w:r w:rsidR="0030641E">
        <w:rPr>
          <w:rFonts w:ascii="Arial" w:hAnsi="Arial"/>
          <w:sz w:val="16"/>
          <w:szCs w:val="16"/>
        </w:rPr>
        <w:t xml:space="preserve">.……………………………………………………………………………………………………………………………………………19 </w:t>
      </w:r>
      <w:r w:rsidRPr="00682081">
        <w:rPr>
          <w:rFonts w:ascii="Arial" w:hAnsi="Arial"/>
          <w:sz w:val="16"/>
          <w:szCs w:val="16"/>
        </w:rPr>
        <w:t>Videos at School</w:t>
      </w:r>
      <w:r w:rsidR="0030641E">
        <w:rPr>
          <w:rFonts w:ascii="Arial" w:hAnsi="Arial"/>
          <w:sz w:val="16"/>
          <w:szCs w:val="16"/>
        </w:rPr>
        <w:t>.………………………………………………………………………………………………………………………………….19</w:t>
      </w:r>
    </w:p>
    <w:p w14:paraId="53C14900" w14:textId="4BFC9C99" w:rsidR="00D15463" w:rsidRPr="00682081" w:rsidRDefault="0030641E" w:rsidP="0030641E">
      <w:pPr>
        <w:rPr>
          <w:rFonts w:ascii="Arial" w:hAnsi="Arial"/>
          <w:sz w:val="16"/>
          <w:szCs w:val="16"/>
        </w:rPr>
      </w:pPr>
      <w:r>
        <w:rPr>
          <w:rFonts w:ascii="Arial" w:hAnsi="Arial"/>
          <w:sz w:val="16"/>
          <w:szCs w:val="16"/>
        </w:rPr>
        <w:t>Principal’s Responsive Classroom Plan..……………………………………………………………………………………………………….19</w:t>
      </w:r>
      <w:r w:rsidR="00D15463" w:rsidRPr="00682081">
        <w:rPr>
          <w:rFonts w:ascii="Arial" w:hAnsi="Arial"/>
          <w:sz w:val="16"/>
          <w:szCs w:val="16"/>
        </w:rPr>
        <w:tab/>
      </w:r>
      <w:r w:rsidR="00D15463" w:rsidRPr="00682081">
        <w:rPr>
          <w:rFonts w:ascii="Arial" w:hAnsi="Arial"/>
          <w:sz w:val="16"/>
          <w:szCs w:val="16"/>
        </w:rPr>
        <w:tab/>
      </w:r>
      <w:r w:rsidR="00D15463" w:rsidRPr="00682081">
        <w:rPr>
          <w:rFonts w:ascii="Arial" w:hAnsi="Arial"/>
          <w:sz w:val="16"/>
          <w:szCs w:val="16"/>
        </w:rPr>
        <w:tab/>
      </w:r>
      <w:r w:rsidR="00D15463" w:rsidRPr="00682081">
        <w:rPr>
          <w:rFonts w:ascii="Arial" w:hAnsi="Arial"/>
          <w:sz w:val="16"/>
          <w:szCs w:val="16"/>
        </w:rPr>
        <w:tab/>
      </w:r>
      <w:r w:rsidR="00D15463" w:rsidRPr="00682081">
        <w:rPr>
          <w:rFonts w:ascii="Arial" w:hAnsi="Arial"/>
          <w:sz w:val="16"/>
          <w:szCs w:val="16"/>
        </w:rPr>
        <w:tab/>
      </w:r>
      <w:r w:rsidR="00D15463" w:rsidRPr="00682081">
        <w:rPr>
          <w:rFonts w:ascii="Arial" w:hAnsi="Arial"/>
          <w:sz w:val="16"/>
          <w:szCs w:val="16"/>
        </w:rPr>
        <w:tab/>
      </w:r>
      <w:r w:rsidR="00682081">
        <w:rPr>
          <w:rFonts w:ascii="Arial" w:hAnsi="Arial"/>
          <w:sz w:val="16"/>
          <w:szCs w:val="16"/>
        </w:rPr>
        <w:tab/>
      </w:r>
      <w:r w:rsidR="00682081">
        <w:rPr>
          <w:rFonts w:ascii="Arial" w:hAnsi="Arial"/>
          <w:sz w:val="16"/>
          <w:szCs w:val="16"/>
        </w:rPr>
        <w:tab/>
      </w:r>
    </w:p>
    <w:p w14:paraId="3E80C8B8" w14:textId="5E93C479" w:rsidR="00376758" w:rsidRPr="00682081" w:rsidRDefault="0010105C">
      <w:pPr>
        <w:pStyle w:val="Footer"/>
        <w:tabs>
          <w:tab w:val="clear" w:pos="4320"/>
          <w:tab w:val="clear" w:pos="8640"/>
        </w:tabs>
        <w:rPr>
          <w:rFonts w:ascii="Arial" w:hAnsi="Arial" w:cs="Arial"/>
          <w:sz w:val="16"/>
          <w:szCs w:val="16"/>
        </w:rPr>
      </w:pPr>
      <w:r w:rsidRPr="00682081">
        <w:rPr>
          <w:rFonts w:ascii="Arial" w:hAnsi="Arial" w:cs="Arial"/>
          <w:sz w:val="16"/>
          <w:szCs w:val="16"/>
        </w:rPr>
        <w:tab/>
      </w:r>
      <w:r w:rsidRPr="00682081">
        <w:rPr>
          <w:rFonts w:ascii="Arial" w:hAnsi="Arial" w:cs="Arial"/>
          <w:sz w:val="16"/>
          <w:szCs w:val="16"/>
        </w:rPr>
        <w:tab/>
      </w:r>
      <w:r w:rsidRPr="00682081">
        <w:rPr>
          <w:rFonts w:ascii="Arial" w:hAnsi="Arial" w:cs="Arial"/>
          <w:sz w:val="16"/>
          <w:szCs w:val="16"/>
        </w:rPr>
        <w:tab/>
      </w:r>
      <w:r w:rsidRPr="00682081">
        <w:rPr>
          <w:rFonts w:ascii="Arial" w:hAnsi="Arial" w:cs="Arial"/>
          <w:sz w:val="16"/>
          <w:szCs w:val="16"/>
        </w:rPr>
        <w:tab/>
      </w:r>
      <w:r w:rsidRPr="00682081">
        <w:rPr>
          <w:rFonts w:ascii="Arial" w:hAnsi="Arial" w:cs="Arial"/>
          <w:sz w:val="16"/>
          <w:szCs w:val="16"/>
        </w:rPr>
        <w:tab/>
      </w:r>
      <w:r w:rsidRPr="00682081">
        <w:rPr>
          <w:rFonts w:ascii="Arial" w:hAnsi="Arial" w:cs="Arial"/>
          <w:sz w:val="16"/>
          <w:szCs w:val="16"/>
        </w:rPr>
        <w:tab/>
      </w:r>
      <w:r w:rsidR="00682081">
        <w:rPr>
          <w:rFonts w:ascii="Arial" w:hAnsi="Arial" w:cs="Arial"/>
          <w:sz w:val="16"/>
          <w:szCs w:val="16"/>
        </w:rPr>
        <w:tab/>
      </w:r>
      <w:r w:rsidR="00682081">
        <w:rPr>
          <w:rFonts w:ascii="Arial" w:hAnsi="Arial" w:cs="Arial"/>
          <w:sz w:val="16"/>
          <w:szCs w:val="16"/>
        </w:rPr>
        <w:tab/>
      </w:r>
      <w:r w:rsidRPr="00682081">
        <w:rPr>
          <w:rFonts w:ascii="Arial" w:hAnsi="Arial" w:cs="Arial"/>
          <w:sz w:val="16"/>
          <w:szCs w:val="16"/>
        </w:rPr>
        <w:tab/>
      </w:r>
    </w:p>
    <w:p w14:paraId="6DA0FE6D" w14:textId="77777777" w:rsidR="00376758" w:rsidRPr="00682081" w:rsidRDefault="00376758">
      <w:pPr>
        <w:rPr>
          <w:sz w:val="16"/>
          <w:szCs w:val="16"/>
        </w:rPr>
      </w:pPr>
    </w:p>
    <w:p w14:paraId="2E9E7B55" w14:textId="77777777" w:rsidR="00E64219" w:rsidRDefault="00E64219">
      <w:pPr>
        <w:rPr>
          <w:rFonts w:ascii="Arial" w:hAnsi="Arial"/>
          <w:sz w:val="22"/>
        </w:rPr>
      </w:pPr>
    </w:p>
    <w:p w14:paraId="48AC58F9" w14:textId="77777777" w:rsidR="00682081" w:rsidRDefault="00682081">
      <w:pPr>
        <w:rPr>
          <w:rFonts w:ascii="Arial" w:hAnsi="Arial"/>
          <w:sz w:val="22"/>
        </w:rPr>
      </w:pPr>
    </w:p>
    <w:p w14:paraId="648E5B7E" w14:textId="77777777" w:rsidR="00682081" w:rsidRDefault="00682081">
      <w:pPr>
        <w:rPr>
          <w:rFonts w:ascii="Arial" w:hAnsi="Arial"/>
          <w:sz w:val="22"/>
        </w:rPr>
      </w:pPr>
    </w:p>
    <w:p w14:paraId="208F361C" w14:textId="77777777" w:rsidR="00682081" w:rsidRDefault="00682081">
      <w:pPr>
        <w:rPr>
          <w:rFonts w:ascii="Arial" w:hAnsi="Arial"/>
          <w:sz w:val="22"/>
        </w:rPr>
      </w:pPr>
    </w:p>
    <w:p w14:paraId="0AF7820E" w14:textId="77777777" w:rsidR="00682081" w:rsidRDefault="00682081">
      <w:pPr>
        <w:rPr>
          <w:rFonts w:ascii="Arial" w:hAnsi="Arial"/>
          <w:sz w:val="22"/>
        </w:rPr>
      </w:pPr>
    </w:p>
    <w:p w14:paraId="751CCADF" w14:textId="77777777" w:rsidR="00682081" w:rsidRDefault="00682081">
      <w:pPr>
        <w:rPr>
          <w:rFonts w:ascii="Arial" w:hAnsi="Arial"/>
          <w:sz w:val="22"/>
        </w:rPr>
      </w:pPr>
    </w:p>
    <w:p w14:paraId="49936886" w14:textId="77777777" w:rsidR="00682081" w:rsidRDefault="00682081">
      <w:pPr>
        <w:rPr>
          <w:rFonts w:ascii="Arial" w:hAnsi="Arial"/>
          <w:sz w:val="22"/>
        </w:rPr>
      </w:pPr>
    </w:p>
    <w:p w14:paraId="094365C0" w14:textId="77777777" w:rsidR="00682081" w:rsidRDefault="00682081">
      <w:pPr>
        <w:rPr>
          <w:rFonts w:ascii="Arial" w:hAnsi="Arial"/>
          <w:sz w:val="22"/>
        </w:rPr>
      </w:pPr>
    </w:p>
    <w:p w14:paraId="0615E809" w14:textId="77777777" w:rsidR="00682081" w:rsidRDefault="00682081">
      <w:pPr>
        <w:rPr>
          <w:rFonts w:ascii="Arial" w:hAnsi="Arial"/>
          <w:sz w:val="22"/>
        </w:rPr>
      </w:pPr>
    </w:p>
    <w:p w14:paraId="1155EBC0" w14:textId="77777777" w:rsidR="00682081" w:rsidRDefault="00682081">
      <w:pPr>
        <w:rPr>
          <w:rFonts w:ascii="Arial" w:hAnsi="Arial"/>
          <w:sz w:val="22"/>
        </w:rPr>
      </w:pPr>
    </w:p>
    <w:p w14:paraId="0286A9EF" w14:textId="77777777" w:rsidR="00682081" w:rsidRDefault="00682081">
      <w:pPr>
        <w:rPr>
          <w:rFonts w:ascii="Arial" w:hAnsi="Arial"/>
          <w:sz w:val="22"/>
        </w:rPr>
      </w:pPr>
    </w:p>
    <w:p w14:paraId="2CF27F19" w14:textId="77777777" w:rsidR="00682081" w:rsidRDefault="00682081">
      <w:pPr>
        <w:rPr>
          <w:rFonts w:ascii="Arial" w:hAnsi="Arial"/>
          <w:sz w:val="22"/>
        </w:rPr>
      </w:pPr>
    </w:p>
    <w:p w14:paraId="75E7FED3" w14:textId="77777777" w:rsidR="00682081" w:rsidRDefault="00682081">
      <w:pPr>
        <w:rPr>
          <w:rFonts w:ascii="Arial" w:hAnsi="Arial"/>
          <w:sz w:val="22"/>
        </w:rPr>
      </w:pPr>
    </w:p>
    <w:p w14:paraId="75ABB57E" w14:textId="77777777" w:rsidR="00682081" w:rsidRDefault="00682081">
      <w:pPr>
        <w:rPr>
          <w:rFonts w:ascii="Arial" w:hAnsi="Arial"/>
          <w:sz w:val="22"/>
        </w:rPr>
      </w:pPr>
    </w:p>
    <w:p w14:paraId="62B3989B" w14:textId="77777777" w:rsidR="00682081" w:rsidRDefault="00682081">
      <w:pPr>
        <w:rPr>
          <w:rFonts w:ascii="Arial" w:hAnsi="Arial"/>
          <w:sz w:val="22"/>
        </w:rPr>
      </w:pPr>
    </w:p>
    <w:p w14:paraId="526E27CF" w14:textId="77777777" w:rsidR="00682081" w:rsidRDefault="00682081">
      <w:pPr>
        <w:rPr>
          <w:rFonts w:ascii="Arial" w:hAnsi="Arial"/>
          <w:sz w:val="22"/>
        </w:rPr>
      </w:pPr>
    </w:p>
    <w:p w14:paraId="2345BD73" w14:textId="77777777" w:rsidR="00682081" w:rsidRDefault="00682081">
      <w:pPr>
        <w:rPr>
          <w:rFonts w:ascii="Arial" w:hAnsi="Arial"/>
          <w:sz w:val="22"/>
        </w:rPr>
      </w:pPr>
    </w:p>
    <w:p w14:paraId="1C863011" w14:textId="77777777" w:rsidR="00682081" w:rsidRDefault="00682081">
      <w:pPr>
        <w:rPr>
          <w:rFonts w:ascii="Arial" w:hAnsi="Arial"/>
          <w:sz w:val="22"/>
        </w:rPr>
      </w:pPr>
    </w:p>
    <w:p w14:paraId="7A84C373" w14:textId="77777777" w:rsidR="00682081" w:rsidRDefault="00682081">
      <w:pPr>
        <w:rPr>
          <w:rFonts w:ascii="Arial" w:hAnsi="Arial"/>
          <w:sz w:val="22"/>
        </w:rPr>
      </w:pPr>
    </w:p>
    <w:p w14:paraId="52A6615C" w14:textId="77777777" w:rsidR="003C3EC3" w:rsidRDefault="003C3EC3" w:rsidP="008054EB">
      <w:pPr>
        <w:tabs>
          <w:tab w:val="left" w:pos="270"/>
          <w:tab w:val="left" w:pos="2070"/>
          <w:tab w:val="left" w:pos="2970"/>
          <w:tab w:val="left" w:pos="3240"/>
        </w:tabs>
        <w:jc w:val="center"/>
        <w:rPr>
          <w:rFonts w:ascii="Arial" w:hAnsi="Arial"/>
          <w:b/>
          <w:sz w:val="28"/>
          <w:szCs w:val="28"/>
          <w:highlight w:val="yellow"/>
          <w:u w:val="single"/>
        </w:rPr>
      </w:pPr>
    </w:p>
    <w:p w14:paraId="01FE72F7" w14:textId="77777777" w:rsidR="003C3EC3" w:rsidRDefault="003C3EC3" w:rsidP="008054EB">
      <w:pPr>
        <w:tabs>
          <w:tab w:val="left" w:pos="270"/>
          <w:tab w:val="left" w:pos="2070"/>
          <w:tab w:val="left" w:pos="2970"/>
          <w:tab w:val="left" w:pos="3240"/>
        </w:tabs>
        <w:jc w:val="center"/>
        <w:rPr>
          <w:rFonts w:ascii="Arial" w:hAnsi="Arial"/>
          <w:b/>
          <w:sz w:val="28"/>
          <w:szCs w:val="28"/>
          <w:highlight w:val="yellow"/>
          <w:u w:val="single"/>
        </w:rPr>
      </w:pPr>
    </w:p>
    <w:p w14:paraId="5331E31B" w14:textId="77777777" w:rsidR="003C3EC3" w:rsidRDefault="003C3EC3" w:rsidP="008054EB">
      <w:pPr>
        <w:tabs>
          <w:tab w:val="left" w:pos="270"/>
          <w:tab w:val="left" w:pos="2070"/>
          <w:tab w:val="left" w:pos="2970"/>
          <w:tab w:val="left" w:pos="3240"/>
        </w:tabs>
        <w:jc w:val="center"/>
        <w:rPr>
          <w:rFonts w:ascii="Arial" w:hAnsi="Arial"/>
          <w:b/>
          <w:sz w:val="28"/>
          <w:szCs w:val="28"/>
          <w:highlight w:val="yellow"/>
          <w:u w:val="single"/>
        </w:rPr>
      </w:pPr>
    </w:p>
    <w:p w14:paraId="74EC8AC7" w14:textId="77777777" w:rsidR="003C3EC3" w:rsidRDefault="003C3EC3" w:rsidP="008054EB">
      <w:pPr>
        <w:tabs>
          <w:tab w:val="left" w:pos="270"/>
          <w:tab w:val="left" w:pos="2070"/>
          <w:tab w:val="left" w:pos="2970"/>
          <w:tab w:val="left" w:pos="3240"/>
        </w:tabs>
        <w:jc w:val="center"/>
        <w:rPr>
          <w:rFonts w:ascii="Arial" w:hAnsi="Arial"/>
          <w:b/>
          <w:sz w:val="28"/>
          <w:szCs w:val="28"/>
          <w:highlight w:val="yellow"/>
          <w:u w:val="single"/>
        </w:rPr>
      </w:pPr>
    </w:p>
    <w:p w14:paraId="3849B6EB" w14:textId="77777777" w:rsidR="003C3EC3" w:rsidRDefault="003C3EC3" w:rsidP="008054EB">
      <w:pPr>
        <w:tabs>
          <w:tab w:val="left" w:pos="270"/>
          <w:tab w:val="left" w:pos="2070"/>
          <w:tab w:val="left" w:pos="2970"/>
          <w:tab w:val="left" w:pos="3240"/>
        </w:tabs>
        <w:jc w:val="center"/>
        <w:rPr>
          <w:rFonts w:ascii="Arial" w:hAnsi="Arial"/>
          <w:b/>
          <w:sz w:val="28"/>
          <w:szCs w:val="28"/>
          <w:highlight w:val="yellow"/>
          <w:u w:val="single"/>
        </w:rPr>
      </w:pPr>
    </w:p>
    <w:p w14:paraId="05CA96BB" w14:textId="77777777" w:rsidR="003C3EC3" w:rsidRDefault="003C3EC3" w:rsidP="008054EB">
      <w:pPr>
        <w:tabs>
          <w:tab w:val="left" w:pos="270"/>
          <w:tab w:val="left" w:pos="2070"/>
          <w:tab w:val="left" w:pos="2970"/>
          <w:tab w:val="left" w:pos="3240"/>
        </w:tabs>
        <w:jc w:val="center"/>
        <w:rPr>
          <w:rFonts w:ascii="Arial" w:hAnsi="Arial"/>
          <w:b/>
          <w:sz w:val="28"/>
          <w:szCs w:val="28"/>
          <w:highlight w:val="yellow"/>
          <w:u w:val="single"/>
        </w:rPr>
      </w:pPr>
    </w:p>
    <w:p w14:paraId="0D4DB03F" w14:textId="77777777" w:rsidR="003C3EC3" w:rsidRDefault="003C3EC3" w:rsidP="008054EB">
      <w:pPr>
        <w:tabs>
          <w:tab w:val="left" w:pos="270"/>
          <w:tab w:val="left" w:pos="2070"/>
          <w:tab w:val="left" w:pos="2970"/>
          <w:tab w:val="left" w:pos="3240"/>
        </w:tabs>
        <w:jc w:val="center"/>
        <w:rPr>
          <w:rFonts w:ascii="Arial" w:hAnsi="Arial"/>
          <w:b/>
          <w:sz w:val="28"/>
          <w:szCs w:val="28"/>
          <w:highlight w:val="yellow"/>
          <w:u w:val="single"/>
        </w:rPr>
      </w:pPr>
    </w:p>
    <w:p w14:paraId="5BBFDF2D" w14:textId="77777777" w:rsidR="003C3EC3" w:rsidRDefault="003C3EC3" w:rsidP="008054EB">
      <w:pPr>
        <w:tabs>
          <w:tab w:val="left" w:pos="270"/>
          <w:tab w:val="left" w:pos="2070"/>
          <w:tab w:val="left" w:pos="2970"/>
          <w:tab w:val="left" w:pos="3240"/>
        </w:tabs>
        <w:jc w:val="center"/>
        <w:rPr>
          <w:rFonts w:ascii="Arial" w:hAnsi="Arial"/>
          <w:b/>
          <w:sz w:val="28"/>
          <w:szCs w:val="28"/>
          <w:highlight w:val="yellow"/>
          <w:u w:val="single"/>
        </w:rPr>
      </w:pPr>
    </w:p>
    <w:p w14:paraId="6D2AC52D" w14:textId="77777777" w:rsidR="003C3EC3" w:rsidRDefault="003C3EC3" w:rsidP="008054EB">
      <w:pPr>
        <w:tabs>
          <w:tab w:val="left" w:pos="270"/>
          <w:tab w:val="left" w:pos="2070"/>
          <w:tab w:val="left" w:pos="2970"/>
          <w:tab w:val="left" w:pos="3240"/>
        </w:tabs>
        <w:jc w:val="center"/>
        <w:rPr>
          <w:rFonts w:ascii="Arial" w:hAnsi="Arial"/>
          <w:b/>
          <w:sz w:val="28"/>
          <w:szCs w:val="28"/>
          <w:highlight w:val="yellow"/>
          <w:u w:val="single"/>
        </w:rPr>
      </w:pPr>
    </w:p>
    <w:p w14:paraId="53860395" w14:textId="6AE1A2AD" w:rsidR="008054EB" w:rsidRPr="00B055B1" w:rsidRDefault="008054EB" w:rsidP="008054EB">
      <w:pPr>
        <w:tabs>
          <w:tab w:val="left" w:pos="270"/>
          <w:tab w:val="left" w:pos="2070"/>
          <w:tab w:val="left" w:pos="2970"/>
          <w:tab w:val="left" w:pos="3240"/>
        </w:tabs>
        <w:jc w:val="center"/>
        <w:rPr>
          <w:rFonts w:ascii="Arial" w:hAnsi="Arial"/>
          <w:b/>
          <w:sz w:val="28"/>
          <w:szCs w:val="28"/>
          <w:u w:val="single"/>
        </w:rPr>
      </w:pPr>
      <w:r w:rsidRPr="00B055B1">
        <w:rPr>
          <w:rFonts w:ascii="Arial" w:hAnsi="Arial"/>
          <w:b/>
          <w:sz w:val="28"/>
          <w:szCs w:val="28"/>
          <w:u w:val="single"/>
        </w:rPr>
        <w:lastRenderedPageBreak/>
        <w:t>District Policies</w:t>
      </w:r>
    </w:p>
    <w:p w14:paraId="57444DA9" w14:textId="77777777" w:rsidR="008054EB" w:rsidRPr="00B055B1" w:rsidRDefault="008054EB" w:rsidP="008054EB">
      <w:pPr>
        <w:tabs>
          <w:tab w:val="left" w:pos="270"/>
          <w:tab w:val="left" w:pos="2070"/>
          <w:tab w:val="left" w:pos="2970"/>
          <w:tab w:val="left" w:pos="3240"/>
        </w:tabs>
        <w:jc w:val="center"/>
        <w:rPr>
          <w:rFonts w:ascii="Arial" w:hAnsi="Arial"/>
          <w:bCs/>
          <w:sz w:val="22"/>
          <w:szCs w:val="22"/>
        </w:rPr>
      </w:pPr>
      <w:r w:rsidRPr="00B055B1">
        <w:rPr>
          <w:rFonts w:ascii="Arial" w:hAnsi="Arial"/>
          <w:bCs/>
          <w:sz w:val="22"/>
          <w:szCs w:val="22"/>
        </w:rPr>
        <w:t>Click the following links to read the policies.</w:t>
      </w:r>
    </w:p>
    <w:p w14:paraId="726420C3" w14:textId="77777777" w:rsidR="008054EB" w:rsidRPr="00B055B1" w:rsidRDefault="008054EB" w:rsidP="008054EB">
      <w:pPr>
        <w:tabs>
          <w:tab w:val="left" w:pos="270"/>
          <w:tab w:val="left" w:pos="2070"/>
          <w:tab w:val="left" w:pos="2970"/>
          <w:tab w:val="left" w:pos="3240"/>
        </w:tabs>
        <w:rPr>
          <w:rFonts w:ascii="Arial" w:hAnsi="Arial"/>
          <w:bCs/>
          <w:sz w:val="22"/>
          <w:szCs w:val="22"/>
        </w:rPr>
      </w:pPr>
    </w:p>
    <w:p w14:paraId="0649C6EA" w14:textId="77777777" w:rsidR="008054EB" w:rsidRPr="00B055B1" w:rsidRDefault="008054EB" w:rsidP="008054EB">
      <w:pPr>
        <w:outlineLvl w:val="0"/>
        <w:rPr>
          <w:rFonts w:ascii="Arial" w:hAnsi="Arial" w:cs="Arial"/>
          <w:b/>
          <w:sz w:val="20"/>
          <w:u w:val="single"/>
        </w:rPr>
      </w:pPr>
      <w:hyperlink r:id="rId9" w:history="1">
        <w:r w:rsidRPr="00B055B1">
          <w:rPr>
            <w:rStyle w:val="Hyperlink"/>
            <w:rFonts w:ascii="Arial" w:hAnsi="Arial" w:cs="Arial"/>
            <w:b/>
            <w:sz w:val="20"/>
          </w:rPr>
          <w:t xml:space="preserve">102 - Equal Educational Opportunity Policy </w:t>
        </w:r>
      </w:hyperlink>
      <w:r w:rsidRPr="00B055B1">
        <w:rPr>
          <w:rFonts w:ascii="Arial" w:hAnsi="Arial" w:cs="Arial"/>
          <w:b/>
          <w:sz w:val="20"/>
          <w:u w:val="single"/>
        </w:rPr>
        <w:t xml:space="preserve"> </w:t>
      </w:r>
    </w:p>
    <w:p w14:paraId="5760AC0A" w14:textId="77777777" w:rsidR="008054EB" w:rsidRPr="00B055B1" w:rsidRDefault="008054EB" w:rsidP="008054EB">
      <w:pPr>
        <w:outlineLvl w:val="0"/>
        <w:rPr>
          <w:rFonts w:ascii="Arial" w:hAnsi="Arial" w:cs="Arial"/>
          <w:b/>
          <w:sz w:val="20"/>
          <w:u w:val="single"/>
        </w:rPr>
      </w:pPr>
    </w:p>
    <w:p w14:paraId="32B4DBD8" w14:textId="77777777" w:rsidR="008054EB" w:rsidRPr="00B055B1" w:rsidRDefault="008054EB" w:rsidP="008054EB">
      <w:pPr>
        <w:outlineLvl w:val="0"/>
        <w:rPr>
          <w:rFonts w:ascii="Arial" w:hAnsi="Arial" w:cs="Arial"/>
          <w:b/>
          <w:sz w:val="20"/>
          <w:u w:val="single"/>
        </w:rPr>
      </w:pPr>
      <w:hyperlink r:id="rId10" w:history="1">
        <w:r w:rsidRPr="00B055B1">
          <w:rPr>
            <w:rStyle w:val="Hyperlink"/>
            <w:rFonts w:ascii="Arial" w:hAnsi="Arial" w:cs="Arial"/>
            <w:b/>
            <w:sz w:val="20"/>
          </w:rPr>
          <w:t>413 - Harassment and Violence policy</w:t>
        </w:r>
      </w:hyperlink>
      <w:r w:rsidRPr="00B055B1">
        <w:rPr>
          <w:rFonts w:ascii="Arial" w:hAnsi="Arial" w:cs="Arial"/>
          <w:b/>
          <w:sz w:val="20"/>
          <w:u w:val="single"/>
        </w:rPr>
        <w:t xml:space="preserve"> </w:t>
      </w:r>
    </w:p>
    <w:p w14:paraId="5F62A9A2" w14:textId="77777777" w:rsidR="008054EB" w:rsidRPr="00B055B1" w:rsidRDefault="008054EB" w:rsidP="008054EB">
      <w:pPr>
        <w:outlineLvl w:val="0"/>
        <w:rPr>
          <w:rFonts w:ascii="Arial" w:hAnsi="Arial" w:cs="Arial"/>
          <w:b/>
          <w:sz w:val="20"/>
          <w:u w:val="single"/>
        </w:rPr>
      </w:pPr>
    </w:p>
    <w:p w14:paraId="6712A695" w14:textId="77777777" w:rsidR="008054EB" w:rsidRPr="00B055B1" w:rsidRDefault="008054EB" w:rsidP="008054EB">
      <w:pPr>
        <w:outlineLvl w:val="0"/>
        <w:rPr>
          <w:rFonts w:ascii="Arial" w:hAnsi="Arial" w:cs="Arial"/>
          <w:b/>
          <w:bCs/>
          <w:sz w:val="20"/>
          <w:u w:val="single"/>
        </w:rPr>
      </w:pPr>
      <w:hyperlink r:id="rId11" w:history="1">
        <w:r w:rsidRPr="00B055B1">
          <w:rPr>
            <w:rStyle w:val="Hyperlink"/>
            <w:rFonts w:ascii="Arial" w:hAnsi="Arial" w:cs="Arial"/>
            <w:b/>
            <w:bCs/>
            <w:sz w:val="20"/>
          </w:rPr>
          <w:t>413 – Harassment and Violence Form</w:t>
        </w:r>
      </w:hyperlink>
    </w:p>
    <w:p w14:paraId="518D9033" w14:textId="77777777" w:rsidR="008054EB" w:rsidRPr="00B055B1" w:rsidRDefault="008054EB" w:rsidP="008054EB">
      <w:pPr>
        <w:outlineLvl w:val="0"/>
        <w:rPr>
          <w:rFonts w:ascii="Arial" w:hAnsi="Arial" w:cs="Arial"/>
          <w:b/>
          <w:bCs/>
          <w:sz w:val="20"/>
          <w:u w:val="single"/>
        </w:rPr>
      </w:pPr>
    </w:p>
    <w:p w14:paraId="3EE1C7D9" w14:textId="77777777" w:rsidR="008054EB" w:rsidRPr="00B055B1" w:rsidRDefault="008054EB" w:rsidP="008054EB">
      <w:pPr>
        <w:outlineLvl w:val="0"/>
        <w:rPr>
          <w:rFonts w:ascii="Arial" w:hAnsi="Arial" w:cs="Arial"/>
          <w:b/>
          <w:sz w:val="20"/>
          <w:u w:val="single"/>
        </w:rPr>
      </w:pPr>
      <w:hyperlink r:id="rId12" w:history="1">
        <w:r w:rsidRPr="00B055B1">
          <w:rPr>
            <w:rStyle w:val="Hyperlink"/>
            <w:rFonts w:ascii="Arial" w:hAnsi="Arial" w:cs="Arial"/>
            <w:b/>
            <w:sz w:val="20"/>
          </w:rPr>
          <w:t>502 - Search of Student Lockers, Desks, Personal Possessions, and Student’s Person Policy</w:t>
        </w:r>
      </w:hyperlink>
    </w:p>
    <w:p w14:paraId="76BCA912" w14:textId="77777777" w:rsidR="008054EB" w:rsidRPr="00B055B1" w:rsidRDefault="008054EB" w:rsidP="008054EB">
      <w:pPr>
        <w:outlineLvl w:val="0"/>
        <w:rPr>
          <w:rFonts w:ascii="Arial" w:hAnsi="Arial" w:cs="Arial"/>
          <w:b/>
          <w:sz w:val="20"/>
          <w:u w:val="single"/>
        </w:rPr>
      </w:pPr>
    </w:p>
    <w:p w14:paraId="3EAEFE31" w14:textId="77777777" w:rsidR="008054EB" w:rsidRPr="00B055B1" w:rsidRDefault="008054EB" w:rsidP="008054EB">
      <w:pPr>
        <w:outlineLvl w:val="0"/>
        <w:rPr>
          <w:rFonts w:ascii="Arial" w:hAnsi="Arial" w:cs="Arial"/>
          <w:b/>
          <w:sz w:val="20"/>
          <w:u w:val="single"/>
        </w:rPr>
      </w:pPr>
      <w:hyperlink r:id="rId13" w:history="1">
        <w:r w:rsidRPr="00B055B1">
          <w:rPr>
            <w:rStyle w:val="Hyperlink"/>
            <w:rFonts w:ascii="Arial" w:hAnsi="Arial" w:cs="Arial"/>
            <w:b/>
            <w:sz w:val="20"/>
          </w:rPr>
          <w:t>514 - Bullying Prohibition Policy</w:t>
        </w:r>
      </w:hyperlink>
    </w:p>
    <w:p w14:paraId="5A5A71F2" w14:textId="77777777" w:rsidR="008054EB" w:rsidRPr="00B055B1" w:rsidRDefault="008054EB" w:rsidP="008054EB">
      <w:pPr>
        <w:outlineLvl w:val="0"/>
        <w:rPr>
          <w:rFonts w:ascii="Arial" w:hAnsi="Arial" w:cs="Arial"/>
          <w:b/>
          <w:sz w:val="20"/>
          <w:u w:val="single"/>
        </w:rPr>
      </w:pPr>
    </w:p>
    <w:p w14:paraId="5AD22A14" w14:textId="77777777" w:rsidR="008054EB" w:rsidRPr="00B055B1" w:rsidRDefault="008054EB" w:rsidP="008054EB">
      <w:pPr>
        <w:rPr>
          <w:rFonts w:ascii="Arial" w:hAnsi="Arial" w:cs="Arial"/>
          <w:b/>
          <w:bCs/>
          <w:sz w:val="20"/>
          <w:u w:val="single"/>
        </w:rPr>
      </w:pPr>
      <w:hyperlink r:id="rId14" w:history="1">
        <w:r w:rsidRPr="00B055B1">
          <w:rPr>
            <w:rStyle w:val="Hyperlink"/>
            <w:rFonts w:ascii="Arial" w:hAnsi="Arial" w:cs="Arial"/>
            <w:b/>
            <w:bCs/>
            <w:sz w:val="20"/>
          </w:rPr>
          <w:t>516 – School Medication Policy</w:t>
        </w:r>
      </w:hyperlink>
      <w:r w:rsidRPr="00B055B1">
        <w:rPr>
          <w:rFonts w:ascii="Arial" w:hAnsi="Arial" w:cs="Arial"/>
          <w:b/>
          <w:bCs/>
          <w:sz w:val="20"/>
          <w:u w:val="single"/>
        </w:rPr>
        <w:t xml:space="preserve"> </w:t>
      </w:r>
    </w:p>
    <w:p w14:paraId="4BA520F3" w14:textId="77777777" w:rsidR="008054EB" w:rsidRPr="00B055B1" w:rsidRDefault="008054EB" w:rsidP="008054EB">
      <w:pPr>
        <w:rPr>
          <w:rFonts w:ascii="Arial" w:hAnsi="Arial" w:cs="Arial"/>
          <w:b/>
          <w:sz w:val="20"/>
          <w:u w:val="single"/>
        </w:rPr>
      </w:pPr>
    </w:p>
    <w:p w14:paraId="18EDE265" w14:textId="77777777" w:rsidR="008054EB" w:rsidRPr="00B055B1" w:rsidRDefault="008054EB" w:rsidP="008054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Arial" w:hAnsi="Arial" w:cs="Arial"/>
          <w:b/>
          <w:sz w:val="20"/>
          <w:u w:val="single"/>
        </w:rPr>
      </w:pPr>
      <w:hyperlink r:id="rId15" w:history="1">
        <w:r w:rsidRPr="00B055B1">
          <w:rPr>
            <w:rStyle w:val="Hyperlink"/>
            <w:rFonts w:ascii="Arial" w:hAnsi="Arial" w:cs="Arial"/>
            <w:b/>
            <w:sz w:val="20"/>
          </w:rPr>
          <w:t>521 – Student Disability Nondiscrimination Policy</w:t>
        </w:r>
      </w:hyperlink>
    </w:p>
    <w:p w14:paraId="7913078B" w14:textId="77777777" w:rsidR="008054EB" w:rsidRPr="00B055B1" w:rsidRDefault="008054EB" w:rsidP="008054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Arial" w:hAnsi="Arial" w:cs="Arial"/>
          <w:b/>
          <w:sz w:val="20"/>
          <w:u w:val="single"/>
        </w:rPr>
      </w:pPr>
    </w:p>
    <w:p w14:paraId="6A154AF1" w14:textId="77777777" w:rsidR="008054EB" w:rsidRPr="00B055B1" w:rsidRDefault="008054EB" w:rsidP="008054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Arial" w:hAnsi="Arial" w:cs="Arial"/>
          <w:b/>
          <w:sz w:val="20"/>
          <w:u w:val="single"/>
        </w:rPr>
      </w:pPr>
      <w:hyperlink r:id="rId16" w:history="1">
        <w:r w:rsidRPr="00B055B1">
          <w:rPr>
            <w:rStyle w:val="Hyperlink"/>
            <w:rFonts w:ascii="Arial" w:hAnsi="Arial" w:cs="Arial"/>
            <w:b/>
            <w:sz w:val="20"/>
          </w:rPr>
          <w:t>521 – Student Disability Discrimination Grievance Report Form</w:t>
        </w:r>
      </w:hyperlink>
    </w:p>
    <w:p w14:paraId="4DE8EBAC" w14:textId="77777777" w:rsidR="008054EB" w:rsidRPr="00B055B1" w:rsidRDefault="008054EB" w:rsidP="008054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Arial" w:hAnsi="Arial" w:cs="Arial"/>
          <w:b/>
          <w:sz w:val="20"/>
          <w:u w:val="single"/>
        </w:rPr>
      </w:pPr>
    </w:p>
    <w:p w14:paraId="7BA60371" w14:textId="77777777" w:rsidR="008054EB" w:rsidRPr="00B055B1" w:rsidRDefault="008054EB" w:rsidP="008054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Arial" w:hAnsi="Arial" w:cs="Arial"/>
          <w:b/>
          <w:sz w:val="20"/>
          <w:u w:val="single"/>
        </w:rPr>
      </w:pPr>
      <w:hyperlink r:id="rId17" w:history="1">
        <w:r w:rsidRPr="00B055B1">
          <w:rPr>
            <w:rStyle w:val="Hyperlink"/>
            <w:rFonts w:ascii="Arial" w:hAnsi="Arial" w:cs="Arial"/>
            <w:b/>
            <w:sz w:val="20"/>
          </w:rPr>
          <w:t>522-Title IX Sex Nondiscrimination Policy, Grievance Procedure and Process</w:t>
        </w:r>
      </w:hyperlink>
    </w:p>
    <w:p w14:paraId="2ADEFDB6" w14:textId="77777777" w:rsidR="008054EB" w:rsidRPr="00B055B1" w:rsidRDefault="008054EB" w:rsidP="008054EB">
      <w:pPr>
        <w:outlineLvl w:val="0"/>
        <w:rPr>
          <w:rFonts w:ascii="Arial" w:hAnsi="Arial" w:cs="Arial"/>
          <w:b/>
          <w:sz w:val="20"/>
          <w:u w:val="single"/>
        </w:rPr>
      </w:pPr>
    </w:p>
    <w:p w14:paraId="47B80C1A" w14:textId="77777777" w:rsidR="008054EB" w:rsidRPr="00B055B1" w:rsidRDefault="008054EB" w:rsidP="008054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Arial" w:hAnsi="Arial" w:cs="Arial"/>
          <w:b/>
          <w:sz w:val="20"/>
          <w:u w:val="single"/>
        </w:rPr>
      </w:pPr>
      <w:r w:rsidRPr="00B055B1">
        <w:rPr>
          <w:rFonts w:ascii="Arial" w:hAnsi="Arial" w:cs="Arial"/>
          <w:b/>
          <w:sz w:val="20"/>
          <w:u w:val="single"/>
        </w:rPr>
        <w:t>522 – Title IX Coordinators</w:t>
      </w:r>
    </w:p>
    <w:p w14:paraId="7AB52B3E" w14:textId="77777777" w:rsidR="008054EB" w:rsidRPr="00B055B1" w:rsidRDefault="008054EB" w:rsidP="008054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rPr>
          <w:rFonts w:ascii="Arial" w:hAnsi="Arial" w:cs="Arial"/>
          <w:sz w:val="20"/>
        </w:rPr>
      </w:pPr>
      <w:r w:rsidRPr="00B055B1">
        <w:rPr>
          <w:rFonts w:ascii="Arial" w:hAnsi="Arial" w:cs="Arial"/>
          <w:b/>
          <w:sz w:val="20"/>
        </w:rPr>
        <w:tab/>
      </w:r>
      <w:r w:rsidRPr="00B055B1">
        <w:rPr>
          <w:rFonts w:ascii="Arial" w:hAnsi="Arial" w:cs="Arial"/>
          <w:b/>
          <w:sz w:val="20"/>
        </w:rPr>
        <w:tab/>
      </w:r>
      <w:r w:rsidRPr="00B055B1">
        <w:rPr>
          <w:rFonts w:ascii="Arial" w:hAnsi="Arial" w:cs="Arial"/>
          <w:sz w:val="20"/>
        </w:rPr>
        <w:t>Primary Title IX Coordinator</w:t>
      </w:r>
      <w:r w:rsidRPr="00B055B1">
        <w:rPr>
          <w:rFonts w:ascii="Arial" w:hAnsi="Arial" w:cs="Arial"/>
          <w:sz w:val="20"/>
        </w:rPr>
        <w:tab/>
      </w:r>
      <w:r w:rsidRPr="00B055B1">
        <w:rPr>
          <w:rFonts w:ascii="Arial" w:hAnsi="Arial" w:cs="Arial"/>
          <w:sz w:val="20"/>
        </w:rPr>
        <w:tab/>
      </w:r>
      <w:r w:rsidRPr="00B055B1">
        <w:rPr>
          <w:rFonts w:ascii="Arial" w:hAnsi="Arial" w:cs="Arial"/>
          <w:sz w:val="20"/>
        </w:rPr>
        <w:tab/>
      </w:r>
      <w:r w:rsidRPr="00B055B1">
        <w:rPr>
          <w:rFonts w:ascii="Arial" w:hAnsi="Arial" w:cs="Arial"/>
          <w:sz w:val="20"/>
        </w:rPr>
        <w:tab/>
        <w:t>Alternate Title IX Coordinator</w:t>
      </w:r>
    </w:p>
    <w:p w14:paraId="1348D5A6" w14:textId="77777777" w:rsidR="008054EB" w:rsidRPr="00B055B1" w:rsidRDefault="008054EB" w:rsidP="008054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Arial" w:hAnsi="Arial" w:cs="Arial"/>
          <w:sz w:val="20"/>
        </w:rPr>
      </w:pPr>
      <w:r w:rsidRPr="00B055B1">
        <w:rPr>
          <w:rFonts w:ascii="Arial" w:hAnsi="Arial" w:cs="Arial"/>
          <w:sz w:val="20"/>
        </w:rPr>
        <w:tab/>
        <w:t>Christopher M. Staloch – Superintendent</w:t>
      </w:r>
      <w:r w:rsidRPr="00B055B1">
        <w:rPr>
          <w:rFonts w:ascii="Arial" w:hAnsi="Arial" w:cs="Arial"/>
          <w:sz w:val="20"/>
        </w:rPr>
        <w:tab/>
      </w:r>
      <w:r w:rsidRPr="00B055B1">
        <w:rPr>
          <w:rFonts w:ascii="Arial" w:hAnsi="Arial" w:cs="Arial"/>
          <w:sz w:val="20"/>
        </w:rPr>
        <w:tab/>
        <w:t>Allison Mach</w:t>
      </w:r>
    </w:p>
    <w:p w14:paraId="6C38F8F9" w14:textId="77777777" w:rsidR="008054EB" w:rsidRPr="00B055B1" w:rsidRDefault="008054EB" w:rsidP="008054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Arial" w:hAnsi="Arial" w:cs="Arial"/>
          <w:sz w:val="20"/>
        </w:rPr>
      </w:pPr>
      <w:r w:rsidRPr="00B055B1">
        <w:rPr>
          <w:rFonts w:ascii="Arial" w:hAnsi="Arial" w:cs="Arial"/>
          <w:sz w:val="20"/>
        </w:rPr>
        <w:tab/>
        <w:t>(507)583-4426 ext. 427</w:t>
      </w:r>
      <w:r w:rsidRPr="00B055B1">
        <w:rPr>
          <w:rFonts w:ascii="Arial" w:hAnsi="Arial" w:cs="Arial"/>
          <w:sz w:val="20"/>
        </w:rPr>
        <w:tab/>
      </w:r>
      <w:r w:rsidRPr="00B055B1">
        <w:rPr>
          <w:rFonts w:ascii="Arial" w:hAnsi="Arial" w:cs="Arial"/>
          <w:sz w:val="20"/>
        </w:rPr>
        <w:tab/>
      </w:r>
      <w:r w:rsidRPr="00B055B1">
        <w:rPr>
          <w:rFonts w:ascii="Arial" w:hAnsi="Arial" w:cs="Arial"/>
          <w:sz w:val="20"/>
        </w:rPr>
        <w:tab/>
      </w:r>
      <w:r w:rsidRPr="00B055B1">
        <w:rPr>
          <w:rFonts w:ascii="Arial" w:hAnsi="Arial" w:cs="Arial"/>
          <w:sz w:val="20"/>
        </w:rPr>
        <w:tab/>
        <w:t xml:space="preserve">(507)583-4426 </w:t>
      </w:r>
      <w:proofErr w:type="spellStart"/>
      <w:r w:rsidRPr="00B055B1">
        <w:rPr>
          <w:rFonts w:ascii="Arial" w:hAnsi="Arial" w:cs="Arial"/>
          <w:sz w:val="20"/>
        </w:rPr>
        <w:t>ext</w:t>
      </w:r>
      <w:proofErr w:type="spellEnd"/>
      <w:r w:rsidRPr="00B055B1">
        <w:rPr>
          <w:rFonts w:ascii="Arial" w:hAnsi="Arial" w:cs="Arial"/>
          <w:sz w:val="20"/>
        </w:rPr>
        <w:t xml:space="preserve"> 445</w:t>
      </w:r>
    </w:p>
    <w:p w14:paraId="60B46716" w14:textId="77777777" w:rsidR="008054EB" w:rsidRPr="00B055B1" w:rsidRDefault="008054EB" w:rsidP="008054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Arial" w:hAnsi="Arial" w:cs="Arial"/>
          <w:sz w:val="20"/>
        </w:rPr>
      </w:pPr>
      <w:r w:rsidRPr="00B055B1">
        <w:rPr>
          <w:rFonts w:ascii="Arial" w:hAnsi="Arial" w:cs="Arial"/>
          <w:sz w:val="20"/>
        </w:rPr>
        <w:tab/>
        <w:t>202 4</w:t>
      </w:r>
      <w:r w:rsidRPr="00B055B1">
        <w:rPr>
          <w:rFonts w:ascii="Arial" w:hAnsi="Arial" w:cs="Arial"/>
          <w:sz w:val="20"/>
          <w:vertAlign w:val="superscript"/>
        </w:rPr>
        <w:t>th</w:t>
      </w:r>
      <w:r w:rsidRPr="00B055B1">
        <w:rPr>
          <w:rFonts w:ascii="Arial" w:hAnsi="Arial" w:cs="Arial"/>
          <w:sz w:val="20"/>
        </w:rPr>
        <w:t xml:space="preserve"> Ave. NW</w:t>
      </w:r>
      <w:r w:rsidRPr="00B055B1">
        <w:rPr>
          <w:rFonts w:ascii="Arial" w:hAnsi="Arial" w:cs="Arial"/>
          <w:sz w:val="20"/>
        </w:rPr>
        <w:tab/>
      </w:r>
      <w:r w:rsidRPr="00B055B1">
        <w:rPr>
          <w:rFonts w:ascii="Arial" w:hAnsi="Arial" w:cs="Arial"/>
          <w:sz w:val="20"/>
        </w:rPr>
        <w:tab/>
      </w:r>
      <w:r w:rsidRPr="00B055B1">
        <w:rPr>
          <w:rFonts w:ascii="Arial" w:hAnsi="Arial" w:cs="Arial"/>
          <w:sz w:val="20"/>
        </w:rPr>
        <w:tab/>
      </w:r>
      <w:r w:rsidRPr="00B055B1">
        <w:rPr>
          <w:rFonts w:ascii="Arial" w:hAnsi="Arial" w:cs="Arial"/>
          <w:sz w:val="20"/>
        </w:rPr>
        <w:tab/>
      </w:r>
      <w:r w:rsidRPr="00B055B1">
        <w:rPr>
          <w:rFonts w:ascii="Arial" w:hAnsi="Arial" w:cs="Arial"/>
          <w:sz w:val="20"/>
        </w:rPr>
        <w:tab/>
        <w:t>202 4</w:t>
      </w:r>
      <w:r w:rsidRPr="00B055B1">
        <w:rPr>
          <w:rFonts w:ascii="Arial" w:hAnsi="Arial" w:cs="Arial"/>
          <w:sz w:val="20"/>
          <w:vertAlign w:val="superscript"/>
        </w:rPr>
        <w:t>th</w:t>
      </w:r>
      <w:r w:rsidRPr="00B055B1">
        <w:rPr>
          <w:rFonts w:ascii="Arial" w:hAnsi="Arial" w:cs="Arial"/>
          <w:sz w:val="20"/>
        </w:rPr>
        <w:t xml:space="preserve"> Ave. NW</w:t>
      </w:r>
    </w:p>
    <w:p w14:paraId="03E38FF0" w14:textId="77777777" w:rsidR="008054EB" w:rsidRPr="00B055B1" w:rsidRDefault="008054EB" w:rsidP="008054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rPr>
          <w:rFonts w:ascii="Arial" w:hAnsi="Arial" w:cs="Arial"/>
          <w:sz w:val="20"/>
        </w:rPr>
      </w:pPr>
      <w:r w:rsidRPr="00B055B1">
        <w:rPr>
          <w:rFonts w:ascii="Arial" w:hAnsi="Arial" w:cs="Arial"/>
          <w:b/>
          <w:bCs/>
          <w:sz w:val="20"/>
        </w:rPr>
        <w:t xml:space="preserve"> </w:t>
      </w:r>
      <w:r w:rsidRPr="00B055B1">
        <w:rPr>
          <w:rFonts w:ascii="Arial" w:hAnsi="Arial" w:cs="Arial"/>
          <w:b/>
          <w:bCs/>
          <w:sz w:val="20"/>
        </w:rPr>
        <w:tab/>
      </w:r>
      <w:r w:rsidRPr="00B055B1">
        <w:rPr>
          <w:rFonts w:ascii="Arial" w:hAnsi="Arial" w:cs="Arial"/>
          <w:sz w:val="20"/>
        </w:rPr>
        <w:t>Blooming Prairie, MN 55917</w:t>
      </w:r>
      <w:r w:rsidRPr="00B055B1">
        <w:rPr>
          <w:rFonts w:ascii="Arial" w:hAnsi="Arial" w:cs="Arial"/>
          <w:sz w:val="20"/>
        </w:rPr>
        <w:tab/>
      </w:r>
      <w:r w:rsidRPr="00B055B1">
        <w:rPr>
          <w:rFonts w:ascii="Arial" w:hAnsi="Arial" w:cs="Arial"/>
          <w:sz w:val="20"/>
        </w:rPr>
        <w:tab/>
      </w:r>
      <w:r w:rsidRPr="00B055B1">
        <w:rPr>
          <w:rFonts w:ascii="Arial" w:hAnsi="Arial" w:cs="Arial"/>
          <w:sz w:val="20"/>
        </w:rPr>
        <w:tab/>
      </w:r>
      <w:r w:rsidRPr="00B055B1">
        <w:rPr>
          <w:rFonts w:ascii="Arial" w:hAnsi="Arial" w:cs="Arial"/>
          <w:sz w:val="20"/>
        </w:rPr>
        <w:tab/>
        <w:t>Blooming Prairie, MN 55917</w:t>
      </w:r>
    </w:p>
    <w:p w14:paraId="4C158E9A" w14:textId="77777777" w:rsidR="008054EB" w:rsidRPr="00B055B1" w:rsidRDefault="008054EB" w:rsidP="008054EB">
      <w:pPr>
        <w:outlineLvl w:val="0"/>
        <w:rPr>
          <w:rStyle w:val="Hyperlink"/>
          <w:rFonts w:ascii="Arial" w:hAnsi="Arial" w:cs="Arial"/>
          <w:sz w:val="20"/>
        </w:rPr>
      </w:pPr>
      <w:r w:rsidRPr="00B055B1">
        <w:rPr>
          <w:rFonts w:ascii="Arial" w:hAnsi="Arial" w:cs="Arial"/>
          <w:sz w:val="20"/>
        </w:rPr>
        <w:tab/>
      </w:r>
      <w:r w:rsidRPr="00B055B1">
        <w:rPr>
          <w:rFonts w:ascii="Arial" w:hAnsi="Arial" w:cs="Arial"/>
          <w:sz w:val="20"/>
        </w:rPr>
        <w:tab/>
      </w:r>
      <w:hyperlink r:id="rId18" w:history="1">
        <w:r w:rsidRPr="00B055B1">
          <w:rPr>
            <w:rStyle w:val="Hyperlink"/>
            <w:rFonts w:ascii="Arial" w:hAnsi="Arial" w:cs="Arial"/>
            <w:sz w:val="20"/>
          </w:rPr>
          <w:t>cstaloch@blossoms.k12.mn.us</w:t>
        </w:r>
      </w:hyperlink>
      <w:r w:rsidRPr="00B055B1">
        <w:rPr>
          <w:rFonts w:ascii="Arial" w:hAnsi="Arial" w:cs="Arial"/>
          <w:sz w:val="20"/>
        </w:rPr>
        <w:tab/>
      </w:r>
      <w:r w:rsidRPr="00B055B1">
        <w:rPr>
          <w:rFonts w:ascii="Arial" w:hAnsi="Arial" w:cs="Arial"/>
          <w:sz w:val="20"/>
        </w:rPr>
        <w:tab/>
      </w:r>
      <w:r w:rsidRPr="00B055B1">
        <w:rPr>
          <w:rFonts w:ascii="Arial" w:hAnsi="Arial" w:cs="Arial"/>
          <w:sz w:val="20"/>
        </w:rPr>
        <w:tab/>
      </w:r>
      <w:r w:rsidRPr="00B055B1">
        <w:rPr>
          <w:rFonts w:ascii="Arial" w:hAnsi="Arial" w:cs="Arial"/>
          <w:sz w:val="20"/>
        </w:rPr>
        <w:tab/>
      </w:r>
      <w:hyperlink r:id="rId19" w:history="1">
        <w:r w:rsidRPr="00B055B1">
          <w:rPr>
            <w:rStyle w:val="Hyperlink"/>
            <w:rFonts w:ascii="Arial" w:hAnsi="Arial" w:cs="Arial"/>
            <w:sz w:val="20"/>
          </w:rPr>
          <w:t>amach@blossoms.k12.mn.us</w:t>
        </w:r>
      </w:hyperlink>
    </w:p>
    <w:p w14:paraId="720C8E6C" w14:textId="77777777" w:rsidR="008054EB" w:rsidRPr="00B055B1" w:rsidRDefault="008054EB" w:rsidP="008054EB">
      <w:pPr>
        <w:outlineLvl w:val="0"/>
        <w:rPr>
          <w:rFonts w:ascii="Arial" w:hAnsi="Arial" w:cs="Arial"/>
          <w:b/>
          <w:sz w:val="20"/>
          <w:u w:val="single"/>
        </w:rPr>
      </w:pPr>
    </w:p>
    <w:p w14:paraId="66C0B553" w14:textId="77777777" w:rsidR="008054EB" w:rsidRPr="00B055B1" w:rsidRDefault="008054EB" w:rsidP="008054EB">
      <w:pPr>
        <w:outlineLvl w:val="0"/>
        <w:rPr>
          <w:rFonts w:ascii="Arial" w:hAnsi="Arial" w:cs="Arial"/>
          <w:b/>
          <w:sz w:val="20"/>
          <w:u w:val="single"/>
        </w:rPr>
      </w:pPr>
      <w:hyperlink r:id="rId20" w:history="1">
        <w:r w:rsidRPr="00B055B1">
          <w:rPr>
            <w:rStyle w:val="Hyperlink"/>
            <w:rFonts w:ascii="Arial" w:hAnsi="Arial" w:cs="Arial"/>
            <w:b/>
            <w:sz w:val="20"/>
          </w:rPr>
          <w:t>526 – Hazing Prohibition Policy</w:t>
        </w:r>
      </w:hyperlink>
    </w:p>
    <w:p w14:paraId="09F9272B" w14:textId="77777777" w:rsidR="008054EB" w:rsidRPr="00B055B1" w:rsidRDefault="008054EB" w:rsidP="008054EB">
      <w:pPr>
        <w:outlineLvl w:val="0"/>
        <w:rPr>
          <w:rFonts w:ascii="Arial" w:hAnsi="Arial" w:cs="Arial"/>
          <w:b/>
          <w:sz w:val="20"/>
          <w:u w:val="single"/>
        </w:rPr>
      </w:pPr>
    </w:p>
    <w:p w14:paraId="36605352" w14:textId="77777777" w:rsidR="008054EB" w:rsidRPr="00B055B1" w:rsidRDefault="008054EB" w:rsidP="008054EB">
      <w:pPr>
        <w:outlineLvl w:val="0"/>
        <w:rPr>
          <w:rFonts w:ascii="Arial" w:hAnsi="Arial" w:cs="Arial"/>
          <w:b/>
          <w:sz w:val="20"/>
          <w:u w:val="single"/>
        </w:rPr>
      </w:pPr>
      <w:hyperlink r:id="rId21" w:history="1">
        <w:r w:rsidRPr="00B055B1">
          <w:rPr>
            <w:rStyle w:val="Hyperlink"/>
            <w:rFonts w:ascii="Arial" w:hAnsi="Arial" w:cs="Arial"/>
            <w:b/>
            <w:sz w:val="20"/>
          </w:rPr>
          <w:t>534 - School Meals Policy</w:t>
        </w:r>
      </w:hyperlink>
    </w:p>
    <w:p w14:paraId="28693B32" w14:textId="77777777" w:rsidR="008054EB" w:rsidRPr="00B055B1" w:rsidRDefault="008054EB" w:rsidP="008054EB">
      <w:pPr>
        <w:outlineLvl w:val="0"/>
        <w:rPr>
          <w:rFonts w:ascii="Arial" w:hAnsi="Arial" w:cs="Arial"/>
          <w:b/>
          <w:sz w:val="20"/>
          <w:u w:val="single"/>
        </w:rPr>
      </w:pPr>
    </w:p>
    <w:p w14:paraId="6810AECD" w14:textId="77777777" w:rsidR="008054EB" w:rsidRPr="00B055B1" w:rsidRDefault="008054EB" w:rsidP="008054EB">
      <w:pPr>
        <w:outlineLvl w:val="0"/>
        <w:rPr>
          <w:rFonts w:ascii="Arial" w:hAnsi="Arial" w:cs="Arial"/>
          <w:b/>
          <w:sz w:val="20"/>
          <w:u w:val="single"/>
        </w:rPr>
      </w:pPr>
      <w:hyperlink r:id="rId22" w:history="1">
        <w:r w:rsidRPr="00B055B1">
          <w:rPr>
            <w:rStyle w:val="Hyperlink"/>
            <w:rFonts w:ascii="Arial" w:hAnsi="Arial" w:cs="Arial"/>
            <w:b/>
            <w:sz w:val="20"/>
          </w:rPr>
          <w:t>709 – Student Transportation Safety Policy</w:t>
        </w:r>
      </w:hyperlink>
    </w:p>
    <w:p w14:paraId="630ECCCE" w14:textId="77777777" w:rsidR="008054EB" w:rsidRPr="00B055B1" w:rsidRDefault="008054EB" w:rsidP="008054EB">
      <w:pPr>
        <w:tabs>
          <w:tab w:val="left" w:pos="270"/>
          <w:tab w:val="left" w:pos="2070"/>
          <w:tab w:val="left" w:pos="2970"/>
          <w:tab w:val="left" w:pos="3240"/>
        </w:tabs>
        <w:rPr>
          <w:rFonts w:ascii="Arial" w:hAnsi="Arial"/>
          <w:bCs/>
          <w:sz w:val="22"/>
          <w:szCs w:val="22"/>
        </w:rPr>
      </w:pPr>
    </w:p>
    <w:p w14:paraId="49D3EEF9" w14:textId="77777777" w:rsidR="008054EB" w:rsidRPr="00B055B1" w:rsidRDefault="008054EB" w:rsidP="008054EB">
      <w:pPr>
        <w:tabs>
          <w:tab w:val="left" w:pos="270"/>
          <w:tab w:val="left" w:pos="2070"/>
          <w:tab w:val="left" w:pos="2970"/>
          <w:tab w:val="left" w:pos="3240"/>
        </w:tabs>
        <w:rPr>
          <w:rFonts w:ascii="Arial" w:hAnsi="Arial"/>
          <w:b/>
          <w:sz w:val="22"/>
          <w:szCs w:val="22"/>
          <w:u w:val="single"/>
        </w:rPr>
      </w:pPr>
    </w:p>
    <w:p w14:paraId="6283B520" w14:textId="77777777" w:rsidR="008054EB" w:rsidRPr="00B055B1" w:rsidRDefault="008054EB" w:rsidP="008054EB">
      <w:pPr>
        <w:tabs>
          <w:tab w:val="left" w:pos="270"/>
          <w:tab w:val="left" w:pos="2070"/>
          <w:tab w:val="left" w:pos="2970"/>
          <w:tab w:val="left" w:pos="3240"/>
        </w:tabs>
        <w:rPr>
          <w:rFonts w:ascii="Arial" w:hAnsi="Arial"/>
          <w:b/>
          <w:sz w:val="22"/>
          <w:szCs w:val="22"/>
          <w:u w:val="single"/>
        </w:rPr>
      </w:pPr>
      <w:r w:rsidRPr="00B055B1">
        <w:rPr>
          <w:rFonts w:ascii="Arial" w:hAnsi="Arial"/>
          <w:b/>
          <w:sz w:val="22"/>
          <w:szCs w:val="22"/>
          <w:u w:val="single"/>
        </w:rPr>
        <w:t>General Policies and Guidelines</w:t>
      </w:r>
    </w:p>
    <w:p w14:paraId="71C87153" w14:textId="77777777" w:rsidR="008054EB" w:rsidRPr="00B055B1" w:rsidRDefault="008054EB" w:rsidP="008054EB">
      <w:pPr>
        <w:tabs>
          <w:tab w:val="left" w:pos="270"/>
          <w:tab w:val="left" w:pos="2070"/>
          <w:tab w:val="left" w:pos="2970"/>
          <w:tab w:val="left" w:pos="3240"/>
        </w:tabs>
        <w:rPr>
          <w:rFonts w:ascii="Arial" w:hAnsi="Arial"/>
          <w:b/>
          <w:sz w:val="18"/>
          <w:szCs w:val="18"/>
          <w:u w:val="single"/>
        </w:rPr>
      </w:pPr>
    </w:p>
    <w:p w14:paraId="31B08227" w14:textId="77777777" w:rsidR="008054EB" w:rsidRPr="00B055B1" w:rsidRDefault="008054EB" w:rsidP="008054EB">
      <w:pPr>
        <w:tabs>
          <w:tab w:val="left" w:pos="270"/>
          <w:tab w:val="left" w:pos="2070"/>
          <w:tab w:val="left" w:pos="2970"/>
          <w:tab w:val="left" w:pos="3240"/>
        </w:tabs>
        <w:rPr>
          <w:rFonts w:ascii="Arial" w:hAnsi="Arial"/>
          <w:bCs/>
          <w:sz w:val="18"/>
          <w:szCs w:val="18"/>
        </w:rPr>
      </w:pPr>
      <w:hyperlink r:id="rId23" w:history="1">
        <w:r w:rsidRPr="00B055B1">
          <w:rPr>
            <w:rStyle w:val="Hyperlink"/>
            <w:rFonts w:ascii="Arial" w:hAnsi="Arial"/>
            <w:b/>
            <w:sz w:val="18"/>
            <w:szCs w:val="18"/>
          </w:rPr>
          <w:t>Academic Lettering Policy</w:t>
        </w:r>
      </w:hyperlink>
      <w:r w:rsidRPr="00B055B1">
        <w:rPr>
          <w:rFonts w:ascii="Arial" w:hAnsi="Arial"/>
          <w:b/>
          <w:sz w:val="18"/>
          <w:szCs w:val="18"/>
          <w:u w:val="single"/>
        </w:rPr>
        <w:t xml:space="preserve"> </w:t>
      </w:r>
      <w:r w:rsidRPr="00B055B1">
        <w:rPr>
          <w:rFonts w:ascii="Arial" w:hAnsi="Arial"/>
          <w:bCs/>
          <w:sz w:val="18"/>
          <w:szCs w:val="18"/>
        </w:rPr>
        <w:t>– Applies to High School only.</w:t>
      </w:r>
    </w:p>
    <w:p w14:paraId="5B7DD587" w14:textId="77777777" w:rsidR="008054EB" w:rsidRPr="00B055B1" w:rsidRDefault="008054EB" w:rsidP="008054EB">
      <w:pPr>
        <w:tabs>
          <w:tab w:val="left" w:pos="270"/>
          <w:tab w:val="left" w:pos="2070"/>
          <w:tab w:val="left" w:pos="2970"/>
          <w:tab w:val="left" w:pos="3240"/>
        </w:tabs>
        <w:rPr>
          <w:rFonts w:ascii="Arial" w:hAnsi="Arial"/>
          <w:b/>
          <w:sz w:val="18"/>
          <w:szCs w:val="18"/>
          <w:u w:val="single"/>
        </w:rPr>
      </w:pPr>
    </w:p>
    <w:p w14:paraId="05758133" w14:textId="77777777" w:rsidR="008054EB" w:rsidRPr="00B055B1" w:rsidRDefault="008054EB" w:rsidP="008054EB">
      <w:pPr>
        <w:tabs>
          <w:tab w:val="left" w:pos="270"/>
          <w:tab w:val="left" w:pos="2070"/>
          <w:tab w:val="left" w:pos="2970"/>
          <w:tab w:val="left" w:pos="3240"/>
        </w:tabs>
        <w:rPr>
          <w:rFonts w:ascii="Arial" w:hAnsi="Arial"/>
          <w:b/>
          <w:sz w:val="18"/>
          <w:szCs w:val="18"/>
          <w:u w:val="single"/>
        </w:rPr>
      </w:pPr>
      <w:hyperlink r:id="rId24" w:history="1">
        <w:r w:rsidRPr="00B055B1">
          <w:rPr>
            <w:rStyle w:val="Hyperlink"/>
            <w:rFonts w:ascii="Arial" w:hAnsi="Arial"/>
            <w:b/>
            <w:sz w:val="18"/>
            <w:szCs w:val="18"/>
          </w:rPr>
          <w:t>Attendance Policy and Procedures</w:t>
        </w:r>
      </w:hyperlink>
      <w:r w:rsidRPr="00B055B1">
        <w:rPr>
          <w:rFonts w:ascii="Arial" w:hAnsi="Arial"/>
          <w:b/>
          <w:sz w:val="18"/>
          <w:szCs w:val="18"/>
          <w:u w:val="single"/>
        </w:rPr>
        <w:t xml:space="preserve"> </w:t>
      </w:r>
    </w:p>
    <w:p w14:paraId="07EA3D40" w14:textId="77777777" w:rsidR="008054EB" w:rsidRPr="00B055B1" w:rsidRDefault="008054EB" w:rsidP="008054EB">
      <w:pPr>
        <w:tabs>
          <w:tab w:val="left" w:pos="270"/>
          <w:tab w:val="left" w:pos="2070"/>
          <w:tab w:val="left" w:pos="2970"/>
          <w:tab w:val="left" w:pos="3240"/>
        </w:tabs>
        <w:jc w:val="center"/>
        <w:rPr>
          <w:rFonts w:ascii="Arial" w:hAnsi="Arial"/>
          <w:b/>
          <w:sz w:val="16"/>
          <w:szCs w:val="16"/>
          <w:u w:val="single"/>
        </w:rPr>
      </w:pPr>
    </w:p>
    <w:p w14:paraId="403C6ACF" w14:textId="77777777" w:rsidR="008054EB" w:rsidRPr="00B055B1" w:rsidRDefault="008054EB" w:rsidP="008054EB">
      <w:pPr>
        <w:rPr>
          <w:rFonts w:ascii="Arial" w:hAnsi="Arial"/>
          <w:b/>
          <w:sz w:val="18"/>
          <w:szCs w:val="18"/>
          <w:u w:val="single"/>
        </w:rPr>
      </w:pPr>
      <w:hyperlink r:id="rId25" w:history="1">
        <w:r w:rsidRPr="00B055B1">
          <w:rPr>
            <w:rStyle w:val="Hyperlink"/>
            <w:rFonts w:ascii="Arial" w:hAnsi="Arial"/>
            <w:b/>
            <w:sz w:val="18"/>
            <w:szCs w:val="18"/>
          </w:rPr>
          <w:t>Cell Phone Policy</w:t>
        </w:r>
      </w:hyperlink>
      <w:r w:rsidRPr="00B055B1">
        <w:rPr>
          <w:rFonts w:ascii="Arial" w:hAnsi="Arial"/>
          <w:b/>
          <w:sz w:val="18"/>
          <w:szCs w:val="18"/>
          <w:u w:val="single"/>
        </w:rPr>
        <w:t xml:space="preserve"> </w:t>
      </w:r>
    </w:p>
    <w:p w14:paraId="68DA67A1" w14:textId="77777777" w:rsidR="008054EB" w:rsidRPr="00B055B1" w:rsidRDefault="008054EB" w:rsidP="008054EB">
      <w:pPr>
        <w:rPr>
          <w:rFonts w:ascii="Arial" w:hAnsi="Arial"/>
          <w:b/>
          <w:sz w:val="18"/>
          <w:szCs w:val="18"/>
          <w:u w:val="single"/>
        </w:rPr>
      </w:pPr>
    </w:p>
    <w:p w14:paraId="1DC682ED" w14:textId="6A0BC2C4" w:rsidR="008054EB" w:rsidRPr="00B055B1" w:rsidRDefault="008054EB" w:rsidP="008054EB">
      <w:pPr>
        <w:rPr>
          <w:rFonts w:ascii="Arial" w:hAnsi="Arial"/>
          <w:b/>
          <w:sz w:val="18"/>
          <w:szCs w:val="18"/>
          <w:u w:val="single"/>
        </w:rPr>
      </w:pPr>
      <w:hyperlink r:id="rId26" w:history="1">
        <w:r w:rsidRPr="00B055B1">
          <w:rPr>
            <w:rStyle w:val="Hyperlink"/>
            <w:rFonts w:ascii="Arial" w:hAnsi="Arial"/>
            <w:b/>
            <w:sz w:val="18"/>
            <w:szCs w:val="18"/>
          </w:rPr>
          <w:t>Discipline Policy</w:t>
        </w:r>
      </w:hyperlink>
    </w:p>
    <w:p w14:paraId="6399861A" w14:textId="77777777" w:rsidR="008054EB" w:rsidRPr="00B055B1" w:rsidRDefault="008054EB" w:rsidP="008054EB">
      <w:pPr>
        <w:rPr>
          <w:rFonts w:ascii="Arial" w:hAnsi="Arial"/>
          <w:sz w:val="16"/>
        </w:rPr>
      </w:pPr>
    </w:p>
    <w:p w14:paraId="13BA82A4" w14:textId="77777777" w:rsidR="008054EB" w:rsidRPr="00B055B1" w:rsidRDefault="008054EB" w:rsidP="008054EB">
      <w:pPr>
        <w:tabs>
          <w:tab w:val="left" w:pos="270"/>
          <w:tab w:val="left" w:pos="2070"/>
          <w:tab w:val="left" w:pos="2970"/>
          <w:tab w:val="left" w:pos="3240"/>
        </w:tabs>
        <w:rPr>
          <w:rFonts w:ascii="Arial" w:hAnsi="Arial" w:cs="Arial"/>
          <w:b/>
          <w:bCs/>
          <w:color w:val="000000"/>
          <w:sz w:val="18"/>
          <w:szCs w:val="18"/>
        </w:rPr>
      </w:pPr>
      <w:hyperlink r:id="rId27" w:history="1">
        <w:r w:rsidRPr="00B055B1">
          <w:rPr>
            <w:rStyle w:val="Hyperlink"/>
            <w:rFonts w:ascii="Arial" w:hAnsi="Arial" w:cs="Arial"/>
            <w:b/>
            <w:bCs/>
            <w:sz w:val="18"/>
            <w:szCs w:val="18"/>
          </w:rPr>
          <w:t>Dress &amp; Grooming Policy</w:t>
        </w:r>
      </w:hyperlink>
    </w:p>
    <w:p w14:paraId="75329655" w14:textId="77777777" w:rsidR="008054EB" w:rsidRPr="00B055B1" w:rsidRDefault="008054EB" w:rsidP="008054EB">
      <w:pPr>
        <w:tabs>
          <w:tab w:val="left" w:pos="270"/>
          <w:tab w:val="left" w:pos="2070"/>
          <w:tab w:val="left" w:pos="2970"/>
          <w:tab w:val="left" w:pos="3240"/>
        </w:tabs>
        <w:rPr>
          <w:rFonts w:ascii="Arial" w:hAnsi="Arial" w:cs="Arial"/>
          <w:color w:val="000000"/>
          <w:sz w:val="18"/>
          <w:szCs w:val="18"/>
        </w:rPr>
      </w:pPr>
    </w:p>
    <w:p w14:paraId="30BE2308" w14:textId="77777777" w:rsidR="008054EB" w:rsidRPr="00B055B1" w:rsidRDefault="008054EB" w:rsidP="008054EB">
      <w:pPr>
        <w:tabs>
          <w:tab w:val="left" w:pos="270"/>
          <w:tab w:val="left" w:pos="2070"/>
          <w:tab w:val="left" w:pos="2970"/>
          <w:tab w:val="left" w:pos="3240"/>
        </w:tabs>
        <w:rPr>
          <w:rStyle w:val="Hyperlink"/>
          <w:rFonts w:ascii="Arial" w:hAnsi="Arial" w:cs="Arial"/>
          <w:b/>
          <w:bCs/>
          <w:sz w:val="18"/>
          <w:szCs w:val="18"/>
        </w:rPr>
      </w:pPr>
      <w:hyperlink r:id="rId28" w:history="1">
        <w:r w:rsidRPr="00B055B1">
          <w:rPr>
            <w:rStyle w:val="Hyperlink"/>
            <w:rFonts w:ascii="Arial" w:hAnsi="Arial" w:cs="Arial"/>
            <w:b/>
            <w:bCs/>
            <w:sz w:val="18"/>
            <w:szCs w:val="18"/>
          </w:rPr>
          <w:t>Earpiece Policy</w:t>
        </w:r>
      </w:hyperlink>
    </w:p>
    <w:p w14:paraId="0952AFF8" w14:textId="77777777" w:rsidR="008054EB" w:rsidRPr="00B055B1" w:rsidRDefault="008054EB" w:rsidP="008054EB">
      <w:pPr>
        <w:tabs>
          <w:tab w:val="left" w:pos="270"/>
          <w:tab w:val="left" w:pos="2070"/>
          <w:tab w:val="left" w:pos="2970"/>
          <w:tab w:val="left" w:pos="3240"/>
        </w:tabs>
        <w:rPr>
          <w:rStyle w:val="Hyperlink"/>
          <w:rFonts w:ascii="Arial" w:hAnsi="Arial" w:cs="Arial"/>
          <w:b/>
          <w:bCs/>
          <w:sz w:val="18"/>
          <w:szCs w:val="18"/>
        </w:rPr>
      </w:pPr>
    </w:p>
    <w:p w14:paraId="44356A33" w14:textId="77777777" w:rsidR="008054EB" w:rsidRPr="00B055B1" w:rsidRDefault="008054EB" w:rsidP="008054EB">
      <w:pPr>
        <w:tabs>
          <w:tab w:val="left" w:pos="270"/>
          <w:tab w:val="left" w:pos="2070"/>
          <w:tab w:val="left" w:pos="2970"/>
          <w:tab w:val="left" w:pos="3240"/>
        </w:tabs>
        <w:rPr>
          <w:rFonts w:ascii="Arial" w:hAnsi="Arial" w:cs="Arial"/>
          <w:b/>
          <w:bCs/>
          <w:color w:val="000000" w:themeColor="text1"/>
          <w:sz w:val="18"/>
          <w:szCs w:val="18"/>
        </w:rPr>
      </w:pPr>
      <w:hyperlink r:id="rId29" w:history="1">
        <w:r w:rsidRPr="00B055B1">
          <w:rPr>
            <w:rStyle w:val="Hyperlink"/>
            <w:rFonts w:ascii="Arial" w:hAnsi="Arial" w:cs="Arial"/>
            <w:b/>
            <w:bCs/>
            <w:sz w:val="18"/>
            <w:szCs w:val="18"/>
          </w:rPr>
          <w:t>Social Media Guidelines</w:t>
        </w:r>
      </w:hyperlink>
    </w:p>
    <w:p w14:paraId="50380DB4" w14:textId="77777777" w:rsidR="008054EB" w:rsidRPr="00B055B1" w:rsidRDefault="008054EB" w:rsidP="008054EB">
      <w:pPr>
        <w:rPr>
          <w:rFonts w:ascii="Arial" w:hAnsi="Arial"/>
          <w:sz w:val="18"/>
          <w:szCs w:val="18"/>
        </w:rPr>
      </w:pPr>
    </w:p>
    <w:p w14:paraId="117290CE" w14:textId="77777777" w:rsidR="008054EB" w:rsidRDefault="008054EB" w:rsidP="008054EB">
      <w:pPr>
        <w:rPr>
          <w:rStyle w:val="Hyperlink"/>
          <w:rFonts w:ascii="Arial" w:hAnsi="Arial" w:cs="Arial"/>
          <w:b/>
          <w:sz w:val="18"/>
          <w:szCs w:val="18"/>
        </w:rPr>
      </w:pPr>
      <w:hyperlink r:id="rId30" w:history="1">
        <w:r w:rsidRPr="00B055B1">
          <w:rPr>
            <w:rStyle w:val="Hyperlink"/>
            <w:rFonts w:ascii="Arial" w:hAnsi="Arial" w:cs="Arial"/>
            <w:b/>
            <w:sz w:val="18"/>
            <w:szCs w:val="18"/>
          </w:rPr>
          <w:t>Transportation Policy (addition – August 2019)</w:t>
        </w:r>
      </w:hyperlink>
    </w:p>
    <w:p w14:paraId="6885CDDA" w14:textId="77777777" w:rsidR="008054EB" w:rsidRDefault="008054EB">
      <w:pPr>
        <w:rPr>
          <w:rFonts w:ascii="Arial" w:hAnsi="Arial"/>
          <w:sz w:val="16"/>
          <w:szCs w:val="16"/>
        </w:rPr>
      </w:pPr>
    </w:p>
    <w:p w14:paraId="0C0F4AAA" w14:textId="77777777" w:rsidR="008054EB" w:rsidRDefault="008054EB">
      <w:pPr>
        <w:rPr>
          <w:rFonts w:ascii="Arial" w:hAnsi="Arial"/>
          <w:sz w:val="16"/>
          <w:szCs w:val="16"/>
        </w:rPr>
      </w:pPr>
    </w:p>
    <w:p w14:paraId="1B64B58A" w14:textId="77777777" w:rsidR="008054EB" w:rsidRDefault="008054EB">
      <w:pPr>
        <w:rPr>
          <w:rFonts w:ascii="Arial" w:hAnsi="Arial"/>
          <w:sz w:val="16"/>
          <w:szCs w:val="16"/>
        </w:rPr>
      </w:pPr>
    </w:p>
    <w:p w14:paraId="52C7BC0C" w14:textId="77777777" w:rsidR="008054EB" w:rsidRDefault="008054EB">
      <w:pPr>
        <w:rPr>
          <w:rFonts w:ascii="Arial" w:hAnsi="Arial"/>
          <w:sz w:val="16"/>
          <w:szCs w:val="16"/>
        </w:rPr>
      </w:pPr>
    </w:p>
    <w:p w14:paraId="54ECC83F" w14:textId="01952C0E" w:rsidR="00376758" w:rsidRPr="00682081" w:rsidRDefault="00AA6B2C">
      <w:pPr>
        <w:rPr>
          <w:rFonts w:ascii="Arial" w:hAnsi="Arial"/>
          <w:sz w:val="16"/>
          <w:szCs w:val="16"/>
        </w:rPr>
      </w:pPr>
      <w:r w:rsidRPr="00682081">
        <w:rPr>
          <w:rFonts w:ascii="Arial" w:hAnsi="Arial"/>
          <w:sz w:val="16"/>
          <w:szCs w:val="16"/>
        </w:rPr>
        <w:lastRenderedPageBreak/>
        <w:t>D</w:t>
      </w:r>
      <w:r w:rsidR="00376758" w:rsidRPr="00682081">
        <w:rPr>
          <w:rFonts w:ascii="Arial" w:hAnsi="Arial"/>
          <w:sz w:val="16"/>
          <w:szCs w:val="16"/>
        </w:rPr>
        <w:t>ear Parents:</w:t>
      </w:r>
    </w:p>
    <w:p w14:paraId="1ACAFBDF" w14:textId="77777777" w:rsidR="00376758" w:rsidRPr="00682081" w:rsidRDefault="00376758">
      <w:pPr>
        <w:rPr>
          <w:rFonts w:ascii="Arial" w:hAnsi="Arial"/>
          <w:sz w:val="16"/>
          <w:szCs w:val="16"/>
        </w:rPr>
      </w:pPr>
    </w:p>
    <w:p w14:paraId="782D4B76" w14:textId="77777777" w:rsidR="00376758" w:rsidRPr="00682081" w:rsidRDefault="00376758">
      <w:pPr>
        <w:rPr>
          <w:rFonts w:ascii="Arial" w:hAnsi="Arial"/>
          <w:sz w:val="16"/>
          <w:szCs w:val="16"/>
        </w:rPr>
      </w:pPr>
      <w:r w:rsidRPr="00682081">
        <w:rPr>
          <w:rFonts w:ascii="Arial" w:hAnsi="Arial"/>
          <w:sz w:val="16"/>
          <w:szCs w:val="16"/>
        </w:rPr>
        <w:t>I want to take this opportunity, on behalf of the adults who work with your child, to welcome you to the Blooming Prairie Elementary School. We feel that your children are special people and deserve the best possible education we can give them. Everyone who comes in contact with your children helps in their learning. We have developed many different ways of teaching your children and we offer them many varieties of learning experiences. Learning is fun and should be enjoyed by both the learners and the teacher. Many times the learning is so interesting that the students don't realize they are being taught.</w:t>
      </w:r>
    </w:p>
    <w:p w14:paraId="7CB4E992" w14:textId="77777777" w:rsidR="00376758" w:rsidRPr="00682081" w:rsidRDefault="00376758">
      <w:pPr>
        <w:rPr>
          <w:rFonts w:ascii="Arial" w:hAnsi="Arial"/>
          <w:sz w:val="16"/>
          <w:szCs w:val="16"/>
        </w:rPr>
      </w:pPr>
    </w:p>
    <w:p w14:paraId="4371820C" w14:textId="77777777" w:rsidR="00376758" w:rsidRPr="00682081" w:rsidRDefault="00376758">
      <w:pPr>
        <w:rPr>
          <w:rFonts w:ascii="Arial" w:hAnsi="Arial"/>
          <w:sz w:val="16"/>
          <w:szCs w:val="16"/>
        </w:rPr>
      </w:pPr>
      <w:r w:rsidRPr="00682081">
        <w:rPr>
          <w:rFonts w:ascii="Arial" w:hAnsi="Arial"/>
          <w:sz w:val="16"/>
          <w:szCs w:val="16"/>
        </w:rPr>
        <w:t>We feel that it is important that you see and understand the learning processes your children experience. We extend a warm welcome to you to get involved in your school. We want you to visit your children's classrooms, meet their teachers, and share in their learning.</w:t>
      </w:r>
    </w:p>
    <w:p w14:paraId="7496D182" w14:textId="77777777" w:rsidR="00376758" w:rsidRPr="00682081" w:rsidRDefault="00376758">
      <w:pPr>
        <w:rPr>
          <w:rFonts w:ascii="Arial" w:hAnsi="Arial"/>
          <w:sz w:val="16"/>
          <w:szCs w:val="16"/>
        </w:rPr>
      </w:pPr>
    </w:p>
    <w:p w14:paraId="58F06F8C" w14:textId="77777777" w:rsidR="00376758" w:rsidRPr="00682081" w:rsidRDefault="00376758">
      <w:pPr>
        <w:rPr>
          <w:rFonts w:ascii="Arial" w:hAnsi="Arial"/>
          <w:sz w:val="16"/>
          <w:szCs w:val="16"/>
        </w:rPr>
      </w:pPr>
      <w:r w:rsidRPr="00682081">
        <w:rPr>
          <w:rFonts w:ascii="Arial" w:hAnsi="Arial"/>
          <w:sz w:val="16"/>
          <w:szCs w:val="16"/>
        </w:rPr>
        <w:t xml:space="preserve">It is our hope that, with a joint effort of parents, students, and school personnel, we can achieve our mutual goal of creating a healthy learning environment and supplying your children with a quality education. </w:t>
      </w:r>
    </w:p>
    <w:p w14:paraId="1AF42980" w14:textId="77777777" w:rsidR="00376758" w:rsidRPr="00682081" w:rsidRDefault="00376758">
      <w:pPr>
        <w:rPr>
          <w:rFonts w:ascii="Arial" w:hAnsi="Arial"/>
          <w:sz w:val="16"/>
          <w:szCs w:val="16"/>
        </w:rPr>
      </w:pPr>
    </w:p>
    <w:p w14:paraId="23E8CC99" w14:textId="77777777" w:rsidR="00376758" w:rsidRPr="00682081" w:rsidRDefault="00376758">
      <w:pPr>
        <w:rPr>
          <w:rFonts w:ascii="Arial" w:hAnsi="Arial"/>
          <w:sz w:val="16"/>
          <w:szCs w:val="16"/>
        </w:rPr>
      </w:pPr>
      <w:r w:rsidRPr="00682081">
        <w:rPr>
          <w:rFonts w:ascii="Arial" w:hAnsi="Arial"/>
          <w:sz w:val="16"/>
          <w:szCs w:val="16"/>
        </w:rPr>
        <w:t>It is to this end that the student handbook has been designed. Its goal and purpose is to help you become better acquainted with practices and procedures at the elementary school.</w:t>
      </w:r>
    </w:p>
    <w:p w14:paraId="34FDCCCB" w14:textId="77777777" w:rsidR="00376758" w:rsidRPr="00682081" w:rsidRDefault="00376758">
      <w:pPr>
        <w:rPr>
          <w:rFonts w:ascii="Arial" w:hAnsi="Arial"/>
          <w:sz w:val="16"/>
          <w:szCs w:val="16"/>
        </w:rPr>
      </w:pPr>
    </w:p>
    <w:p w14:paraId="07A65EF7" w14:textId="77777777" w:rsidR="00376758" w:rsidRPr="00682081" w:rsidRDefault="00376758">
      <w:pPr>
        <w:rPr>
          <w:rFonts w:ascii="Arial" w:hAnsi="Arial"/>
          <w:sz w:val="16"/>
          <w:szCs w:val="16"/>
        </w:rPr>
      </w:pPr>
      <w:r w:rsidRPr="00682081">
        <w:rPr>
          <w:rFonts w:ascii="Arial" w:hAnsi="Arial"/>
          <w:sz w:val="16"/>
          <w:szCs w:val="16"/>
        </w:rPr>
        <w:t>Throughout the year, changes may take place and we will strive to keep you notified.</w:t>
      </w:r>
    </w:p>
    <w:p w14:paraId="1495EDB2" w14:textId="77777777" w:rsidR="00376758" w:rsidRPr="00682081" w:rsidRDefault="00376758">
      <w:pPr>
        <w:rPr>
          <w:rFonts w:ascii="Arial" w:hAnsi="Arial"/>
          <w:sz w:val="16"/>
          <w:szCs w:val="16"/>
        </w:rPr>
      </w:pPr>
      <w:r w:rsidRPr="00682081">
        <w:rPr>
          <w:rFonts w:ascii="Arial" w:hAnsi="Arial"/>
          <w:sz w:val="16"/>
          <w:szCs w:val="16"/>
        </w:rPr>
        <w:t xml:space="preserve">We hope this booklet will serve the very useful purpose of keeping you more </w:t>
      </w:r>
      <w:r w:rsidR="00BB37DD" w:rsidRPr="00682081">
        <w:rPr>
          <w:rFonts w:ascii="Arial" w:hAnsi="Arial"/>
          <w:sz w:val="16"/>
          <w:szCs w:val="16"/>
        </w:rPr>
        <w:t>knowledgeable</w:t>
      </w:r>
      <w:r w:rsidRPr="00682081">
        <w:rPr>
          <w:rFonts w:ascii="Arial" w:hAnsi="Arial"/>
          <w:sz w:val="16"/>
          <w:szCs w:val="16"/>
        </w:rPr>
        <w:t xml:space="preserve"> concerning our expectations. I highly recommend that you read it with your children.</w:t>
      </w:r>
    </w:p>
    <w:p w14:paraId="56CC6F79" w14:textId="77777777" w:rsidR="00376758" w:rsidRPr="00682081" w:rsidRDefault="00376758">
      <w:pPr>
        <w:rPr>
          <w:rFonts w:ascii="Arial" w:hAnsi="Arial"/>
          <w:sz w:val="16"/>
          <w:szCs w:val="16"/>
        </w:rPr>
      </w:pPr>
    </w:p>
    <w:p w14:paraId="7BDD5C6E" w14:textId="77777777" w:rsidR="00376758" w:rsidRPr="00682081" w:rsidRDefault="00376758">
      <w:pPr>
        <w:rPr>
          <w:rFonts w:ascii="Arial" w:hAnsi="Arial"/>
          <w:sz w:val="16"/>
          <w:szCs w:val="16"/>
        </w:rPr>
      </w:pPr>
      <w:r w:rsidRPr="00682081">
        <w:rPr>
          <w:rFonts w:ascii="Arial" w:hAnsi="Arial"/>
          <w:sz w:val="16"/>
          <w:szCs w:val="16"/>
        </w:rPr>
        <w:t>If you have any questions, please do not hesitate to call 583-6615. If I am not in the building when you call, please leave a voice mail message on my phone</w:t>
      </w:r>
      <w:r w:rsidR="00EA7A82" w:rsidRPr="00682081">
        <w:rPr>
          <w:rFonts w:ascii="Arial" w:hAnsi="Arial"/>
          <w:sz w:val="16"/>
          <w:szCs w:val="16"/>
        </w:rPr>
        <w:t xml:space="preserve"> and</w:t>
      </w:r>
      <w:r w:rsidRPr="00682081">
        <w:rPr>
          <w:rFonts w:ascii="Arial" w:hAnsi="Arial"/>
          <w:sz w:val="16"/>
          <w:szCs w:val="16"/>
        </w:rPr>
        <w:t xml:space="preserve"> I will respond as quickly as possible.</w:t>
      </w:r>
    </w:p>
    <w:p w14:paraId="762FE23E" w14:textId="77777777" w:rsidR="00EA7A82" w:rsidRPr="00682081" w:rsidRDefault="00EA7A82">
      <w:pPr>
        <w:rPr>
          <w:rFonts w:ascii="Arial" w:hAnsi="Arial"/>
          <w:sz w:val="16"/>
          <w:szCs w:val="16"/>
        </w:rPr>
      </w:pPr>
    </w:p>
    <w:p w14:paraId="26074F26" w14:textId="77777777" w:rsidR="00EA7A82" w:rsidRPr="00682081" w:rsidRDefault="00EA7A82">
      <w:pPr>
        <w:rPr>
          <w:rFonts w:ascii="Arial" w:hAnsi="Arial"/>
          <w:sz w:val="16"/>
          <w:szCs w:val="16"/>
        </w:rPr>
      </w:pPr>
      <w:r w:rsidRPr="00682081">
        <w:rPr>
          <w:rFonts w:ascii="Arial" w:hAnsi="Arial"/>
          <w:sz w:val="16"/>
          <w:szCs w:val="16"/>
        </w:rPr>
        <w:t>Again, welcome to the new academic school year and Blooming Prairie Elementary.</w:t>
      </w:r>
    </w:p>
    <w:p w14:paraId="01742A91" w14:textId="77777777" w:rsidR="00376758" w:rsidRPr="00682081" w:rsidRDefault="00376758">
      <w:pPr>
        <w:rPr>
          <w:rFonts w:ascii="Arial" w:hAnsi="Arial"/>
          <w:sz w:val="16"/>
          <w:szCs w:val="16"/>
        </w:rPr>
      </w:pPr>
    </w:p>
    <w:p w14:paraId="6091B445" w14:textId="77777777" w:rsidR="00376758" w:rsidRPr="00682081" w:rsidRDefault="00E12B4D">
      <w:pPr>
        <w:rPr>
          <w:rFonts w:ascii="Arial" w:hAnsi="Arial"/>
          <w:sz w:val="16"/>
          <w:szCs w:val="16"/>
        </w:rPr>
      </w:pPr>
      <w:r w:rsidRPr="00682081">
        <w:rPr>
          <w:rFonts w:ascii="Arial" w:hAnsi="Arial"/>
          <w:noProof/>
          <w:sz w:val="16"/>
          <w:szCs w:val="16"/>
          <w:lang w:eastAsia="ja-JP"/>
        </w:rPr>
        <mc:AlternateContent>
          <mc:Choice Requires="wps">
            <w:drawing>
              <wp:anchor distT="0" distB="0" distL="114300" distR="114300" simplePos="0" relativeHeight="251658752" behindDoc="0" locked="0" layoutInCell="1" allowOverlap="1" wp14:anchorId="64D7C45E" wp14:editId="449528EF">
                <wp:simplePos x="0" y="0"/>
                <wp:positionH relativeFrom="column">
                  <wp:posOffset>292100</wp:posOffset>
                </wp:positionH>
                <wp:positionV relativeFrom="paragraph">
                  <wp:posOffset>113665</wp:posOffset>
                </wp:positionV>
                <wp:extent cx="2138680" cy="1412240"/>
                <wp:effectExtent l="0" t="0" r="0" b="0"/>
                <wp:wrapNone/>
                <wp:docPr id="3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1412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390E7" w14:textId="77777777" w:rsidR="00597C0F" w:rsidRPr="00153FB2" w:rsidRDefault="00E12B4D">
                            <w:r>
                              <w:rPr>
                                <w:noProof/>
                              </w:rPr>
                              <w:drawing>
                                <wp:inline distT="0" distB="0" distL="0" distR="0" wp14:anchorId="1FD05537" wp14:editId="1661D4EF">
                                  <wp:extent cx="19526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52625" cy="1323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7C45E" id="Text Box 102" o:spid="_x0000_s1027" type="#_x0000_t202" style="position:absolute;margin-left:23pt;margin-top:8.95pt;width:168.4pt;height:11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" stroked="f">
                <v:textbox>
                  <w:txbxContent>
                    <w:p w14:paraId="1BD390E7" w14:textId="77777777" w:rsidR="00597C0F" w:rsidRPr="00153FB2" w:rsidRDefault="00E12B4D">
                      <w:r>
                        <w:rPr>
                          <w:noProof/>
                        </w:rPr>
                        <w:drawing>
                          <wp:inline distT="0" distB="0" distL="0" distR="0" wp14:anchorId="1FD05537" wp14:editId="1661D4EF">
                            <wp:extent cx="19526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52625" cy="1323975"/>
                                    </a:xfrm>
                                    <a:prstGeom prst="rect">
                                      <a:avLst/>
                                    </a:prstGeom>
                                    <a:noFill/>
                                    <a:ln>
                                      <a:noFill/>
                                    </a:ln>
                                  </pic:spPr>
                                </pic:pic>
                              </a:graphicData>
                            </a:graphic>
                          </wp:inline>
                        </w:drawing>
                      </w:r>
                    </w:p>
                  </w:txbxContent>
                </v:textbox>
              </v:shape>
            </w:pict>
          </mc:Fallback>
        </mc:AlternateContent>
      </w:r>
      <w:r w:rsidR="00376758" w:rsidRPr="00682081">
        <w:rPr>
          <w:rFonts w:ascii="Arial" w:hAnsi="Arial"/>
          <w:sz w:val="16"/>
          <w:szCs w:val="16"/>
        </w:rPr>
        <w:t xml:space="preserve">  </w:t>
      </w:r>
    </w:p>
    <w:p w14:paraId="50BDB2BA" w14:textId="77777777" w:rsidR="00EA7A82" w:rsidRPr="00682081" w:rsidRDefault="00EA7A82">
      <w:pPr>
        <w:ind w:left="3600" w:firstLine="720"/>
        <w:rPr>
          <w:rFonts w:ascii="Arial" w:hAnsi="Arial"/>
          <w:sz w:val="16"/>
          <w:szCs w:val="16"/>
        </w:rPr>
      </w:pPr>
      <w:r w:rsidRPr="00682081">
        <w:rPr>
          <w:rFonts w:ascii="Arial" w:hAnsi="Arial"/>
          <w:sz w:val="16"/>
          <w:szCs w:val="16"/>
        </w:rPr>
        <w:t>Educationally,</w:t>
      </w:r>
    </w:p>
    <w:p w14:paraId="187E71F3" w14:textId="77777777" w:rsidR="00EA7A82" w:rsidRPr="00682081" w:rsidRDefault="00EA7A82">
      <w:pPr>
        <w:ind w:left="3600" w:firstLine="720"/>
        <w:rPr>
          <w:rFonts w:ascii="Arial" w:hAnsi="Arial"/>
          <w:sz w:val="16"/>
          <w:szCs w:val="16"/>
        </w:rPr>
      </w:pPr>
    </w:p>
    <w:p w14:paraId="45E62BBA" w14:textId="77777777" w:rsidR="00376758" w:rsidRPr="00682081" w:rsidRDefault="00EA7A82" w:rsidP="00EA7A82">
      <w:pPr>
        <w:ind w:left="3600" w:firstLine="720"/>
        <w:rPr>
          <w:rFonts w:ascii="Arial" w:hAnsi="Arial"/>
          <w:sz w:val="16"/>
          <w:szCs w:val="16"/>
        </w:rPr>
      </w:pPr>
      <w:r w:rsidRPr="00682081">
        <w:rPr>
          <w:rFonts w:ascii="Arial" w:hAnsi="Arial"/>
          <w:sz w:val="16"/>
          <w:szCs w:val="16"/>
        </w:rPr>
        <w:t>Jacob Schwarz</w:t>
      </w:r>
    </w:p>
    <w:p w14:paraId="2A285E1B" w14:textId="77777777" w:rsidR="00376758" w:rsidRPr="00682081" w:rsidRDefault="00376758" w:rsidP="00EA7A82">
      <w:pPr>
        <w:ind w:left="3600" w:firstLine="720"/>
        <w:rPr>
          <w:rFonts w:ascii="Arial" w:hAnsi="Arial"/>
          <w:sz w:val="16"/>
          <w:szCs w:val="16"/>
        </w:rPr>
      </w:pPr>
      <w:r w:rsidRPr="00682081">
        <w:rPr>
          <w:rFonts w:ascii="Arial" w:hAnsi="Arial"/>
          <w:sz w:val="16"/>
          <w:szCs w:val="16"/>
        </w:rPr>
        <w:t>Elementary Principal</w:t>
      </w:r>
    </w:p>
    <w:p w14:paraId="69AEFBFC" w14:textId="77777777" w:rsidR="00376758" w:rsidRPr="00682081" w:rsidRDefault="00376758">
      <w:pPr>
        <w:rPr>
          <w:rFonts w:ascii="Arial" w:hAnsi="Arial"/>
          <w:b/>
          <w:sz w:val="16"/>
          <w:szCs w:val="16"/>
          <w:u w:val="single"/>
        </w:rPr>
      </w:pPr>
    </w:p>
    <w:p w14:paraId="7905EC01" w14:textId="77777777" w:rsidR="00376758" w:rsidRPr="00682081" w:rsidRDefault="00376758">
      <w:pPr>
        <w:rPr>
          <w:rFonts w:ascii="Arial" w:hAnsi="Arial"/>
          <w:b/>
          <w:sz w:val="16"/>
          <w:szCs w:val="16"/>
          <w:u w:val="single"/>
        </w:rPr>
      </w:pPr>
    </w:p>
    <w:p w14:paraId="733BCD0F" w14:textId="77777777" w:rsidR="00376758" w:rsidRPr="00682081" w:rsidRDefault="00376758">
      <w:pPr>
        <w:rPr>
          <w:rFonts w:ascii="Arial" w:hAnsi="Arial"/>
          <w:b/>
          <w:sz w:val="16"/>
          <w:szCs w:val="16"/>
          <w:u w:val="single"/>
        </w:rPr>
      </w:pPr>
    </w:p>
    <w:p w14:paraId="5836AB77" w14:textId="77777777" w:rsidR="00376758" w:rsidRPr="00682081" w:rsidRDefault="00376758">
      <w:pPr>
        <w:rPr>
          <w:rFonts w:ascii="Arial" w:hAnsi="Arial"/>
          <w:b/>
          <w:sz w:val="16"/>
          <w:szCs w:val="16"/>
          <w:u w:val="single"/>
        </w:rPr>
      </w:pPr>
    </w:p>
    <w:p w14:paraId="445CC72D" w14:textId="77777777" w:rsidR="00376758" w:rsidRPr="00682081" w:rsidRDefault="00376758">
      <w:pPr>
        <w:rPr>
          <w:rFonts w:ascii="Arial" w:hAnsi="Arial"/>
          <w:b/>
          <w:sz w:val="16"/>
          <w:szCs w:val="16"/>
          <w:u w:val="single"/>
        </w:rPr>
      </w:pPr>
    </w:p>
    <w:p w14:paraId="3651E61C" w14:textId="77777777" w:rsidR="00376758" w:rsidRPr="00682081" w:rsidRDefault="00376758">
      <w:pPr>
        <w:rPr>
          <w:rFonts w:ascii="Arial" w:hAnsi="Arial"/>
          <w:b/>
          <w:sz w:val="16"/>
          <w:szCs w:val="16"/>
          <w:u w:val="single"/>
        </w:rPr>
      </w:pPr>
    </w:p>
    <w:p w14:paraId="7EF59510" w14:textId="77777777" w:rsidR="00376758" w:rsidRPr="00682081" w:rsidRDefault="00376758">
      <w:pPr>
        <w:rPr>
          <w:rFonts w:ascii="Arial" w:hAnsi="Arial"/>
          <w:b/>
          <w:sz w:val="16"/>
          <w:szCs w:val="16"/>
          <w:u w:val="single"/>
        </w:rPr>
      </w:pPr>
    </w:p>
    <w:p w14:paraId="2E647F4C" w14:textId="77777777" w:rsidR="00376758" w:rsidRPr="00682081" w:rsidRDefault="00376758" w:rsidP="00376758">
      <w:pPr>
        <w:rPr>
          <w:sz w:val="16"/>
          <w:szCs w:val="16"/>
        </w:rPr>
      </w:pPr>
      <w:r w:rsidRPr="00682081">
        <w:rPr>
          <w:sz w:val="16"/>
          <w:szCs w:val="16"/>
        </w:rPr>
        <w:br w:type="page"/>
      </w:r>
    </w:p>
    <w:p w14:paraId="74A77A7D" w14:textId="77777777" w:rsidR="007B66DC" w:rsidRDefault="007B66DC" w:rsidP="007B66DC">
      <w:pPr>
        <w:pStyle w:val="Heading1"/>
        <w:jc w:val="left"/>
        <w:rPr>
          <w:rFonts w:ascii="Arial" w:hAnsi="Arial"/>
          <w:sz w:val="16"/>
          <w:szCs w:val="16"/>
        </w:rPr>
      </w:pPr>
    </w:p>
    <w:p w14:paraId="60746372" w14:textId="2BDDBCFA" w:rsidR="00376758" w:rsidRPr="00682081" w:rsidRDefault="00376758" w:rsidP="007B66DC">
      <w:pPr>
        <w:pStyle w:val="Heading1"/>
        <w:jc w:val="left"/>
        <w:rPr>
          <w:rFonts w:ascii="Arial" w:hAnsi="Arial"/>
          <w:sz w:val="16"/>
          <w:szCs w:val="16"/>
        </w:rPr>
      </w:pPr>
      <w:r w:rsidRPr="00682081">
        <w:rPr>
          <w:rFonts w:ascii="Arial" w:hAnsi="Arial"/>
          <w:sz w:val="16"/>
          <w:szCs w:val="16"/>
        </w:rPr>
        <w:t>HOURS</w:t>
      </w:r>
    </w:p>
    <w:p w14:paraId="6C17E846" w14:textId="77777777" w:rsidR="00376758" w:rsidRPr="00682081" w:rsidRDefault="00376758">
      <w:pPr>
        <w:rPr>
          <w:rFonts w:ascii="Arial" w:hAnsi="Arial"/>
          <w:sz w:val="16"/>
          <w:szCs w:val="16"/>
        </w:rPr>
      </w:pPr>
    </w:p>
    <w:p w14:paraId="6C36B9CA" w14:textId="35FF06D1" w:rsidR="00376758" w:rsidRPr="00682081" w:rsidRDefault="00376758">
      <w:pPr>
        <w:rPr>
          <w:rFonts w:ascii="Arial" w:hAnsi="Arial"/>
          <w:sz w:val="16"/>
          <w:szCs w:val="16"/>
        </w:rPr>
      </w:pPr>
      <w:r w:rsidRPr="00682081">
        <w:rPr>
          <w:rFonts w:ascii="Arial" w:hAnsi="Arial"/>
          <w:sz w:val="16"/>
          <w:szCs w:val="16"/>
        </w:rPr>
        <w:t xml:space="preserve">SCHOOL HOURS ARE FROM 8:15 UNTIL 2:57, Monday through Friday, for grades K through </w:t>
      </w:r>
      <w:r w:rsidR="00414860">
        <w:rPr>
          <w:rFonts w:ascii="Arial" w:hAnsi="Arial"/>
          <w:sz w:val="16"/>
          <w:szCs w:val="16"/>
        </w:rPr>
        <w:t>4</w:t>
      </w:r>
      <w:r w:rsidRPr="00682081">
        <w:rPr>
          <w:rFonts w:ascii="Arial" w:hAnsi="Arial"/>
          <w:sz w:val="16"/>
          <w:szCs w:val="16"/>
        </w:rPr>
        <w:t xml:space="preserve">. For the welfare and safety of all students, students should NOT arrive more than 10 minutes prior to the beginning of the school day. This is especially important for students who walk, ride bicycles or are dropped off by parents. Before 8:10 a.m. there is NO supervisor on duty. </w:t>
      </w:r>
    </w:p>
    <w:p w14:paraId="0A827E09" w14:textId="77777777" w:rsidR="00376758" w:rsidRPr="00682081" w:rsidRDefault="00376758">
      <w:pPr>
        <w:rPr>
          <w:rFonts w:ascii="Arial" w:hAnsi="Arial"/>
          <w:sz w:val="16"/>
          <w:szCs w:val="16"/>
        </w:rPr>
      </w:pPr>
    </w:p>
    <w:p w14:paraId="4B29D84A" w14:textId="77777777" w:rsidR="00376758" w:rsidRPr="00682081" w:rsidRDefault="00376758">
      <w:pPr>
        <w:rPr>
          <w:rFonts w:ascii="Arial" w:hAnsi="Arial"/>
          <w:sz w:val="16"/>
          <w:szCs w:val="16"/>
        </w:rPr>
      </w:pPr>
      <w:r w:rsidRPr="00682081">
        <w:rPr>
          <w:rFonts w:ascii="Arial" w:hAnsi="Arial"/>
          <w:sz w:val="16"/>
          <w:szCs w:val="16"/>
        </w:rPr>
        <w:t>The first bell rings at 8:10 a.m., and at that time the teachers are with the children. Unless your child is coming for school breakfast, please do NOT have your child arrive before 8:10 a.m. School breakfast begins at 8:00 a.m.</w:t>
      </w:r>
    </w:p>
    <w:p w14:paraId="1F5B717E" w14:textId="77777777" w:rsidR="00376758" w:rsidRPr="00682081" w:rsidRDefault="00E12B4D">
      <w:pPr>
        <w:rPr>
          <w:rFonts w:ascii="Arial" w:hAnsi="Arial"/>
          <w:sz w:val="16"/>
          <w:szCs w:val="16"/>
        </w:rPr>
      </w:pPr>
      <w:r w:rsidRPr="00682081">
        <w:rPr>
          <w:rFonts w:ascii="Arial" w:hAnsi="Arial"/>
          <w:noProof/>
          <w:sz w:val="16"/>
          <w:szCs w:val="16"/>
          <w:lang w:eastAsia="ja-JP"/>
        </w:rPr>
        <mc:AlternateContent>
          <mc:Choice Requires="wps">
            <w:drawing>
              <wp:anchor distT="0" distB="0" distL="114300" distR="114300" simplePos="0" relativeHeight="251649536" behindDoc="0" locked="0" layoutInCell="1" allowOverlap="1" wp14:anchorId="29502A0C" wp14:editId="2C96F306">
                <wp:simplePos x="0" y="0"/>
                <wp:positionH relativeFrom="column">
                  <wp:posOffset>3942826</wp:posOffset>
                </wp:positionH>
                <wp:positionV relativeFrom="paragraph">
                  <wp:posOffset>115721</wp:posOffset>
                </wp:positionV>
                <wp:extent cx="1209034" cy="1095544"/>
                <wp:effectExtent l="0" t="0" r="0" b="0"/>
                <wp:wrapNone/>
                <wp:docPr id="3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34" cy="1095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86B27" w14:textId="17783AD1" w:rsidR="00597C0F" w:rsidRPr="00153FB2" w:rsidRDefault="00597C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02A0C" id="_x0000_t202" coordsize="21600,21600" o:spt="202" path="m,l,21600r21600,l21600,xe">
                <v:stroke joinstyle="miter"/>
                <v:path gradientshapeok="t" o:connecttype="rect"/>
              </v:shapetype>
              <v:shape id="Text Box 101" o:spid="_x0000_s1028" type="#_x0000_t202" style="position:absolute;margin-left:310.45pt;margin-top:9.1pt;width:95.2pt;height:8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" stroked="f">
                <v:textbox>
                  <w:txbxContent>
                    <w:p w14:paraId="7C486B27" w14:textId="17783AD1" w:rsidR="00597C0F" w:rsidRPr="00153FB2" w:rsidRDefault="00597C0F"/>
                  </w:txbxContent>
                </v:textbox>
              </v:shape>
            </w:pict>
          </mc:Fallback>
        </mc:AlternateContent>
      </w:r>
    </w:p>
    <w:p w14:paraId="121DA3C0" w14:textId="77777777" w:rsidR="00376758" w:rsidRPr="00682081" w:rsidRDefault="00376758">
      <w:pPr>
        <w:rPr>
          <w:rFonts w:ascii="Arial" w:hAnsi="Arial"/>
          <w:sz w:val="16"/>
          <w:szCs w:val="16"/>
        </w:rPr>
      </w:pPr>
      <w:r w:rsidRPr="00682081">
        <w:rPr>
          <w:rFonts w:ascii="Arial" w:hAnsi="Arial"/>
          <w:sz w:val="16"/>
          <w:szCs w:val="16"/>
        </w:rPr>
        <w:t>The noon breaks begin at the following times:</w:t>
      </w:r>
    </w:p>
    <w:p w14:paraId="161FC057" w14:textId="77777777" w:rsidR="00376758" w:rsidRPr="00682081" w:rsidRDefault="00376758">
      <w:pPr>
        <w:rPr>
          <w:rFonts w:ascii="Arial" w:hAnsi="Arial"/>
          <w:sz w:val="16"/>
          <w:szCs w:val="16"/>
        </w:rPr>
      </w:pPr>
    </w:p>
    <w:p w14:paraId="5B2276F0" w14:textId="77777777" w:rsidR="00376758" w:rsidRPr="00682081" w:rsidRDefault="00376758" w:rsidP="00376758">
      <w:pPr>
        <w:ind w:firstLine="720"/>
        <w:rPr>
          <w:rFonts w:ascii="Arial" w:hAnsi="Arial"/>
          <w:sz w:val="16"/>
          <w:szCs w:val="16"/>
        </w:rPr>
      </w:pPr>
      <w:r w:rsidRPr="00682081">
        <w:rPr>
          <w:rFonts w:ascii="Arial" w:hAnsi="Arial"/>
          <w:sz w:val="16"/>
          <w:szCs w:val="16"/>
        </w:rPr>
        <w:tab/>
      </w:r>
    </w:p>
    <w:p w14:paraId="5439AAE8" w14:textId="77777777" w:rsidR="00376758" w:rsidRPr="00682081" w:rsidRDefault="00376758" w:rsidP="00376758">
      <w:pPr>
        <w:ind w:firstLine="720"/>
        <w:rPr>
          <w:rFonts w:ascii="Arial" w:hAnsi="Arial"/>
          <w:sz w:val="16"/>
          <w:szCs w:val="16"/>
          <w:lang w:val="sv-SE"/>
        </w:rPr>
      </w:pPr>
      <w:r w:rsidRPr="00682081">
        <w:rPr>
          <w:rFonts w:ascii="Arial" w:hAnsi="Arial"/>
          <w:sz w:val="16"/>
          <w:szCs w:val="16"/>
          <w:lang w:val="sv-SE"/>
        </w:rPr>
        <w:t>1</w:t>
      </w:r>
      <w:r w:rsidRPr="00682081">
        <w:rPr>
          <w:rFonts w:ascii="Arial" w:hAnsi="Arial"/>
          <w:sz w:val="16"/>
          <w:szCs w:val="16"/>
          <w:vertAlign w:val="superscript"/>
          <w:lang w:val="sv-SE"/>
        </w:rPr>
        <w:t>st</w:t>
      </w:r>
      <w:r w:rsidR="00470C44" w:rsidRPr="00682081">
        <w:rPr>
          <w:rFonts w:ascii="Arial" w:hAnsi="Arial"/>
          <w:sz w:val="16"/>
          <w:szCs w:val="16"/>
          <w:lang w:val="sv-SE"/>
        </w:rPr>
        <w:t xml:space="preserve"> Grade</w:t>
      </w:r>
      <w:r w:rsidR="00470C44" w:rsidRPr="00682081">
        <w:rPr>
          <w:rFonts w:ascii="Arial" w:hAnsi="Arial"/>
          <w:sz w:val="16"/>
          <w:szCs w:val="16"/>
          <w:lang w:val="sv-SE"/>
        </w:rPr>
        <w:tab/>
        <w:t>11:0</w:t>
      </w:r>
      <w:r w:rsidRPr="00682081">
        <w:rPr>
          <w:rFonts w:ascii="Arial" w:hAnsi="Arial"/>
          <w:sz w:val="16"/>
          <w:szCs w:val="16"/>
          <w:lang w:val="sv-SE"/>
        </w:rPr>
        <w:t>0</w:t>
      </w:r>
    </w:p>
    <w:p w14:paraId="435E5854" w14:textId="1EF71BC8" w:rsidR="00376758" w:rsidRPr="00682081" w:rsidRDefault="00376758" w:rsidP="00376758">
      <w:pPr>
        <w:ind w:firstLine="720"/>
        <w:rPr>
          <w:rFonts w:ascii="Arial" w:hAnsi="Arial"/>
          <w:sz w:val="16"/>
          <w:szCs w:val="16"/>
          <w:lang w:val="sv-SE"/>
        </w:rPr>
      </w:pPr>
      <w:r w:rsidRPr="00682081">
        <w:rPr>
          <w:rFonts w:ascii="Arial" w:hAnsi="Arial"/>
          <w:sz w:val="16"/>
          <w:szCs w:val="16"/>
          <w:lang w:val="sv-SE"/>
        </w:rPr>
        <w:t>2</w:t>
      </w:r>
      <w:r w:rsidRPr="00682081">
        <w:rPr>
          <w:rFonts w:ascii="Arial" w:hAnsi="Arial"/>
          <w:sz w:val="16"/>
          <w:szCs w:val="16"/>
          <w:vertAlign w:val="superscript"/>
          <w:lang w:val="sv-SE"/>
        </w:rPr>
        <w:t>nd</w:t>
      </w:r>
      <w:r w:rsidRPr="00682081">
        <w:rPr>
          <w:rFonts w:ascii="Arial" w:hAnsi="Arial"/>
          <w:sz w:val="16"/>
          <w:szCs w:val="16"/>
          <w:lang w:val="sv-SE"/>
        </w:rPr>
        <w:t xml:space="preserve"> Grade</w:t>
      </w:r>
      <w:r w:rsidRPr="00682081">
        <w:rPr>
          <w:rFonts w:ascii="Arial" w:hAnsi="Arial"/>
          <w:sz w:val="16"/>
          <w:szCs w:val="16"/>
          <w:lang w:val="sv-SE"/>
        </w:rPr>
        <w:tab/>
        <w:t>11:</w:t>
      </w:r>
      <w:r w:rsidR="00885B69" w:rsidRPr="00682081">
        <w:rPr>
          <w:rFonts w:ascii="Arial" w:hAnsi="Arial"/>
          <w:sz w:val="16"/>
          <w:szCs w:val="16"/>
          <w:lang w:val="sv-SE"/>
        </w:rPr>
        <w:t>30</w:t>
      </w:r>
    </w:p>
    <w:p w14:paraId="156F6463" w14:textId="5A5407F6" w:rsidR="00376758" w:rsidRPr="00682081" w:rsidRDefault="00376758" w:rsidP="00376758">
      <w:pPr>
        <w:ind w:firstLine="720"/>
        <w:rPr>
          <w:rFonts w:ascii="Arial" w:hAnsi="Arial"/>
          <w:sz w:val="16"/>
          <w:szCs w:val="16"/>
          <w:lang w:val="sv-SE"/>
        </w:rPr>
      </w:pPr>
      <w:r w:rsidRPr="00682081">
        <w:rPr>
          <w:rFonts w:ascii="Arial" w:hAnsi="Arial"/>
          <w:sz w:val="16"/>
          <w:szCs w:val="16"/>
          <w:lang w:val="sv-SE"/>
        </w:rPr>
        <w:t>3</w:t>
      </w:r>
      <w:r w:rsidRPr="00682081">
        <w:rPr>
          <w:rFonts w:ascii="Arial" w:hAnsi="Arial"/>
          <w:sz w:val="16"/>
          <w:szCs w:val="16"/>
          <w:vertAlign w:val="superscript"/>
          <w:lang w:val="sv-SE"/>
        </w:rPr>
        <w:t>rd</w:t>
      </w:r>
      <w:r w:rsidR="00470C44" w:rsidRPr="00682081">
        <w:rPr>
          <w:rFonts w:ascii="Arial" w:hAnsi="Arial"/>
          <w:sz w:val="16"/>
          <w:szCs w:val="16"/>
          <w:lang w:val="sv-SE"/>
        </w:rPr>
        <w:t xml:space="preserve"> Grad</w:t>
      </w:r>
      <w:r w:rsidR="00473F9A" w:rsidRPr="00682081">
        <w:rPr>
          <w:rFonts w:ascii="Arial" w:hAnsi="Arial"/>
          <w:sz w:val="16"/>
          <w:szCs w:val="16"/>
          <w:lang w:val="sv-SE"/>
        </w:rPr>
        <w:t>e</w:t>
      </w:r>
      <w:r w:rsidR="00470C44" w:rsidRPr="00682081">
        <w:rPr>
          <w:rFonts w:ascii="Arial" w:hAnsi="Arial"/>
          <w:sz w:val="16"/>
          <w:szCs w:val="16"/>
          <w:lang w:val="sv-SE"/>
        </w:rPr>
        <w:tab/>
      </w:r>
      <w:r w:rsidR="00885B69" w:rsidRPr="00682081">
        <w:rPr>
          <w:rFonts w:ascii="Arial" w:hAnsi="Arial"/>
          <w:sz w:val="16"/>
          <w:szCs w:val="16"/>
          <w:lang w:val="sv-SE"/>
        </w:rPr>
        <w:t>12:00</w:t>
      </w:r>
    </w:p>
    <w:p w14:paraId="6D6AE395" w14:textId="3C148806" w:rsidR="00376758" w:rsidRDefault="00376758" w:rsidP="00376758">
      <w:pPr>
        <w:ind w:firstLine="720"/>
        <w:rPr>
          <w:rFonts w:ascii="Arial" w:hAnsi="Arial"/>
          <w:sz w:val="16"/>
          <w:szCs w:val="16"/>
        </w:rPr>
      </w:pPr>
      <w:r w:rsidRPr="00682081">
        <w:rPr>
          <w:rFonts w:ascii="Arial" w:hAnsi="Arial"/>
          <w:sz w:val="16"/>
          <w:szCs w:val="16"/>
        </w:rPr>
        <w:t>4</w:t>
      </w:r>
      <w:r w:rsidRPr="00682081">
        <w:rPr>
          <w:rFonts w:ascii="Arial" w:hAnsi="Arial"/>
          <w:sz w:val="16"/>
          <w:szCs w:val="16"/>
          <w:vertAlign w:val="superscript"/>
        </w:rPr>
        <w:t>th</w:t>
      </w:r>
      <w:r w:rsidR="00470C44" w:rsidRPr="00682081">
        <w:rPr>
          <w:rFonts w:ascii="Arial" w:hAnsi="Arial"/>
          <w:sz w:val="16"/>
          <w:szCs w:val="16"/>
        </w:rPr>
        <w:t xml:space="preserve"> Grade</w:t>
      </w:r>
      <w:r w:rsidR="00470C44" w:rsidRPr="00682081">
        <w:rPr>
          <w:rFonts w:ascii="Arial" w:hAnsi="Arial"/>
          <w:sz w:val="16"/>
          <w:szCs w:val="16"/>
        </w:rPr>
        <w:tab/>
      </w:r>
      <w:r w:rsidR="00885B69" w:rsidRPr="00682081">
        <w:rPr>
          <w:rFonts w:ascii="Arial" w:hAnsi="Arial"/>
          <w:sz w:val="16"/>
          <w:szCs w:val="16"/>
        </w:rPr>
        <w:t>12:00</w:t>
      </w:r>
    </w:p>
    <w:p w14:paraId="471B8D97" w14:textId="77777777" w:rsidR="003C677F" w:rsidRPr="00682081" w:rsidRDefault="003C677F" w:rsidP="003C677F">
      <w:pPr>
        <w:ind w:firstLine="720"/>
        <w:rPr>
          <w:rFonts w:ascii="Arial" w:hAnsi="Arial"/>
          <w:sz w:val="16"/>
          <w:szCs w:val="16"/>
        </w:rPr>
      </w:pPr>
      <w:r>
        <w:rPr>
          <w:rFonts w:ascii="Arial" w:hAnsi="Arial"/>
          <w:sz w:val="16"/>
          <w:szCs w:val="16"/>
        </w:rPr>
        <w:t>ADPK</w:t>
      </w:r>
      <w:r>
        <w:rPr>
          <w:rFonts w:ascii="Arial" w:hAnsi="Arial"/>
          <w:sz w:val="16"/>
          <w:szCs w:val="16"/>
        </w:rPr>
        <w:tab/>
        <w:t>12:15</w:t>
      </w:r>
    </w:p>
    <w:p w14:paraId="38A9BF1E" w14:textId="5B8ABB12" w:rsidR="00376758" w:rsidRDefault="00376758" w:rsidP="003C677F">
      <w:pPr>
        <w:ind w:firstLine="720"/>
        <w:rPr>
          <w:rFonts w:ascii="Arial" w:hAnsi="Arial"/>
          <w:sz w:val="16"/>
          <w:szCs w:val="16"/>
        </w:rPr>
      </w:pPr>
      <w:proofErr w:type="spellStart"/>
      <w:r w:rsidRPr="00682081">
        <w:rPr>
          <w:rFonts w:ascii="Arial" w:hAnsi="Arial"/>
          <w:sz w:val="16"/>
          <w:szCs w:val="16"/>
        </w:rPr>
        <w:t>Kdgn</w:t>
      </w:r>
      <w:proofErr w:type="spellEnd"/>
      <w:r w:rsidRPr="00682081">
        <w:rPr>
          <w:rFonts w:ascii="Arial" w:hAnsi="Arial"/>
          <w:sz w:val="16"/>
          <w:szCs w:val="16"/>
        </w:rPr>
        <w:tab/>
        <w:t>12:</w:t>
      </w:r>
      <w:r w:rsidR="00AA0888" w:rsidRPr="00682081">
        <w:rPr>
          <w:rFonts w:ascii="Arial" w:hAnsi="Arial"/>
          <w:sz w:val="16"/>
          <w:szCs w:val="16"/>
        </w:rPr>
        <w:t>30</w:t>
      </w:r>
    </w:p>
    <w:p w14:paraId="11D08B36" w14:textId="10EE435B" w:rsidR="00376758" w:rsidRPr="00682081" w:rsidRDefault="00376758">
      <w:pPr>
        <w:rPr>
          <w:rFonts w:ascii="Arial" w:hAnsi="Arial"/>
          <w:sz w:val="16"/>
          <w:szCs w:val="16"/>
        </w:rPr>
      </w:pPr>
    </w:p>
    <w:p w14:paraId="1F9AC524" w14:textId="77777777" w:rsidR="00885B69" w:rsidRPr="00682081" w:rsidRDefault="00885B69">
      <w:pPr>
        <w:rPr>
          <w:rFonts w:ascii="Arial" w:hAnsi="Arial"/>
          <w:sz w:val="16"/>
          <w:szCs w:val="16"/>
        </w:rPr>
      </w:pPr>
    </w:p>
    <w:p w14:paraId="087960F3" w14:textId="77777777" w:rsidR="00376758" w:rsidRPr="00682081" w:rsidRDefault="00376758">
      <w:pPr>
        <w:rPr>
          <w:rFonts w:ascii="Arial" w:hAnsi="Arial"/>
          <w:sz w:val="16"/>
          <w:szCs w:val="16"/>
        </w:rPr>
      </w:pPr>
      <w:r w:rsidRPr="00682081">
        <w:rPr>
          <w:rFonts w:ascii="Arial" w:hAnsi="Arial"/>
          <w:sz w:val="16"/>
          <w:szCs w:val="16"/>
        </w:rPr>
        <w:t>Parents should expect their children to come home immediately after school. If it is necessary for the child to stay after school, he/she will call home and give such notice.</w:t>
      </w:r>
    </w:p>
    <w:p w14:paraId="1CE06758" w14:textId="77777777" w:rsidR="007B66DC" w:rsidRDefault="007B66DC" w:rsidP="007B66DC">
      <w:pPr>
        <w:pStyle w:val="Heading1"/>
        <w:jc w:val="left"/>
        <w:rPr>
          <w:rFonts w:ascii="Arial" w:hAnsi="Arial"/>
          <w:sz w:val="16"/>
          <w:szCs w:val="16"/>
        </w:rPr>
      </w:pPr>
    </w:p>
    <w:p w14:paraId="7C1FE0D5" w14:textId="77777777" w:rsidR="007B66DC" w:rsidRDefault="007B66DC" w:rsidP="007B66DC">
      <w:pPr>
        <w:pStyle w:val="Heading1"/>
        <w:jc w:val="left"/>
        <w:rPr>
          <w:rFonts w:ascii="Arial" w:hAnsi="Arial"/>
          <w:sz w:val="16"/>
          <w:szCs w:val="16"/>
        </w:rPr>
      </w:pPr>
    </w:p>
    <w:p w14:paraId="6221FBE9" w14:textId="67E94C45" w:rsidR="00376758" w:rsidRPr="00682081" w:rsidRDefault="00376758" w:rsidP="007B66DC">
      <w:pPr>
        <w:pStyle w:val="Heading1"/>
        <w:jc w:val="left"/>
        <w:rPr>
          <w:rFonts w:ascii="Arial" w:hAnsi="Arial"/>
          <w:sz w:val="16"/>
          <w:szCs w:val="16"/>
        </w:rPr>
      </w:pPr>
      <w:r w:rsidRPr="00682081">
        <w:rPr>
          <w:rFonts w:ascii="Arial" w:hAnsi="Arial"/>
          <w:sz w:val="16"/>
          <w:szCs w:val="16"/>
        </w:rPr>
        <w:t>SCHOOL RECORDS</w:t>
      </w:r>
    </w:p>
    <w:p w14:paraId="4CCA0BD6" w14:textId="77777777" w:rsidR="00376758" w:rsidRPr="00682081" w:rsidRDefault="00376758">
      <w:pPr>
        <w:rPr>
          <w:rFonts w:ascii="Arial" w:hAnsi="Arial"/>
          <w:sz w:val="16"/>
          <w:szCs w:val="16"/>
        </w:rPr>
      </w:pPr>
    </w:p>
    <w:p w14:paraId="7E34E3AF" w14:textId="77777777" w:rsidR="00376758" w:rsidRPr="00682081" w:rsidRDefault="00376758">
      <w:pPr>
        <w:rPr>
          <w:rFonts w:ascii="Arial" w:hAnsi="Arial"/>
          <w:sz w:val="16"/>
          <w:szCs w:val="16"/>
        </w:rPr>
      </w:pPr>
      <w:r w:rsidRPr="00682081">
        <w:rPr>
          <w:rFonts w:ascii="Arial" w:hAnsi="Arial"/>
          <w:sz w:val="16"/>
          <w:szCs w:val="16"/>
        </w:rPr>
        <w:t>The school does, of course, maintain a cumulative record file on each student. The file contains grades, attendance, standardized test scores, anecdotal records, and other items pertaining to the child's history in school. Cumulative records follow a child from school to school.</w:t>
      </w:r>
    </w:p>
    <w:p w14:paraId="4E0FB3B3" w14:textId="77777777" w:rsidR="00376758" w:rsidRPr="00682081" w:rsidRDefault="00376758">
      <w:pPr>
        <w:rPr>
          <w:rFonts w:ascii="Arial" w:hAnsi="Arial"/>
          <w:sz w:val="16"/>
          <w:szCs w:val="16"/>
        </w:rPr>
      </w:pPr>
    </w:p>
    <w:p w14:paraId="4B6DAF12" w14:textId="77777777" w:rsidR="00376758" w:rsidRPr="00682081" w:rsidRDefault="00376758">
      <w:pPr>
        <w:rPr>
          <w:rFonts w:ascii="Arial" w:hAnsi="Arial"/>
          <w:sz w:val="16"/>
          <w:szCs w:val="16"/>
        </w:rPr>
      </w:pPr>
      <w:r w:rsidRPr="00682081">
        <w:rPr>
          <w:rFonts w:ascii="Arial" w:hAnsi="Arial"/>
          <w:sz w:val="16"/>
          <w:szCs w:val="16"/>
        </w:rPr>
        <w:t>These records are confidential and used for professional purposes only. Parents of children under 18 years of age have the legal right to see the contents of these records by making an appointment to do so with the principal. Copies may be made of items in the record at minimal fee, but the original records may not be removed from the building. The school has 10 days to comply with the parental request. Parents may place statements in children's records if they desire and if the statements pertain to the school record.</w:t>
      </w:r>
    </w:p>
    <w:p w14:paraId="49E22599" w14:textId="77777777" w:rsidR="00376758" w:rsidRPr="00682081" w:rsidRDefault="00376758">
      <w:pPr>
        <w:rPr>
          <w:rFonts w:ascii="Arial" w:hAnsi="Arial"/>
          <w:sz w:val="16"/>
          <w:szCs w:val="16"/>
        </w:rPr>
      </w:pPr>
    </w:p>
    <w:p w14:paraId="03C9332E" w14:textId="77777777" w:rsidR="00376758" w:rsidRPr="00682081" w:rsidRDefault="00376758">
      <w:pPr>
        <w:rPr>
          <w:rFonts w:ascii="Arial" w:hAnsi="Arial"/>
          <w:sz w:val="16"/>
          <w:szCs w:val="16"/>
        </w:rPr>
      </w:pPr>
      <w:r w:rsidRPr="00682081">
        <w:rPr>
          <w:rFonts w:ascii="Arial" w:hAnsi="Arial"/>
          <w:sz w:val="16"/>
          <w:szCs w:val="16"/>
        </w:rPr>
        <w:t xml:space="preserve">Parents may also request that items be removed from the child's file. The school may or may not comply with the request. In case of such an impasse, parents may appeal the decision to the next highest school official, and ultimately the school board. </w:t>
      </w:r>
    </w:p>
    <w:p w14:paraId="58BD21F5" w14:textId="77777777" w:rsidR="00376758" w:rsidRPr="00682081" w:rsidRDefault="00376758">
      <w:pPr>
        <w:rPr>
          <w:rFonts w:ascii="Arial" w:hAnsi="Arial"/>
          <w:sz w:val="16"/>
          <w:szCs w:val="16"/>
        </w:rPr>
      </w:pPr>
    </w:p>
    <w:p w14:paraId="6ACCA152" w14:textId="77777777" w:rsidR="00376758" w:rsidRPr="00682081" w:rsidRDefault="00376758">
      <w:pPr>
        <w:rPr>
          <w:rFonts w:ascii="Arial" w:hAnsi="Arial"/>
          <w:sz w:val="16"/>
          <w:szCs w:val="16"/>
        </w:rPr>
      </w:pPr>
      <w:r w:rsidRPr="00682081">
        <w:rPr>
          <w:rFonts w:ascii="Arial" w:hAnsi="Arial"/>
          <w:sz w:val="16"/>
          <w:szCs w:val="16"/>
        </w:rPr>
        <w:t xml:space="preserve">All student's records will be treated in accordance with the provisions of </w:t>
      </w:r>
      <w:r w:rsidR="005009C9" w:rsidRPr="00682081">
        <w:rPr>
          <w:rFonts w:ascii="Arial" w:hAnsi="Arial"/>
          <w:sz w:val="16"/>
          <w:szCs w:val="16"/>
        </w:rPr>
        <w:t>13.32 Educational Data</w:t>
      </w:r>
      <w:r w:rsidRPr="00682081">
        <w:rPr>
          <w:rFonts w:ascii="Arial" w:hAnsi="Arial"/>
          <w:sz w:val="16"/>
          <w:szCs w:val="16"/>
        </w:rPr>
        <w:t xml:space="preserve">, passed by </w:t>
      </w:r>
      <w:r w:rsidR="005009C9" w:rsidRPr="00682081">
        <w:rPr>
          <w:rFonts w:ascii="Arial" w:hAnsi="Arial"/>
          <w:sz w:val="16"/>
          <w:szCs w:val="16"/>
        </w:rPr>
        <w:t>Minnesota’s Congress.</w:t>
      </w:r>
    </w:p>
    <w:p w14:paraId="4355BDF2" w14:textId="77777777" w:rsidR="007B66DC" w:rsidRDefault="007B66DC" w:rsidP="007B66DC">
      <w:pPr>
        <w:pStyle w:val="Heading1"/>
        <w:jc w:val="left"/>
        <w:rPr>
          <w:rFonts w:ascii="Arial" w:hAnsi="Arial"/>
          <w:sz w:val="18"/>
          <w:szCs w:val="18"/>
        </w:rPr>
      </w:pPr>
    </w:p>
    <w:p w14:paraId="75DE9820" w14:textId="77777777" w:rsidR="007B66DC" w:rsidRPr="007B66DC" w:rsidRDefault="007B66DC" w:rsidP="007B66DC">
      <w:pPr>
        <w:pStyle w:val="Heading1"/>
        <w:jc w:val="left"/>
        <w:rPr>
          <w:rFonts w:ascii="Arial" w:hAnsi="Arial"/>
          <w:sz w:val="16"/>
          <w:szCs w:val="16"/>
        </w:rPr>
      </w:pPr>
    </w:p>
    <w:p w14:paraId="1D8BF548" w14:textId="4B64D224" w:rsidR="00376758" w:rsidRPr="007B66DC" w:rsidRDefault="00376758" w:rsidP="007B66DC">
      <w:pPr>
        <w:pStyle w:val="Heading1"/>
        <w:jc w:val="left"/>
        <w:rPr>
          <w:rFonts w:ascii="Arial" w:hAnsi="Arial"/>
          <w:sz w:val="16"/>
          <w:szCs w:val="16"/>
        </w:rPr>
      </w:pPr>
      <w:r w:rsidRPr="007B66DC">
        <w:rPr>
          <w:rFonts w:ascii="Arial" w:hAnsi="Arial"/>
          <w:sz w:val="16"/>
          <w:szCs w:val="16"/>
        </w:rPr>
        <w:t>CURRICULUM</w:t>
      </w:r>
    </w:p>
    <w:p w14:paraId="1D4D93C4" w14:textId="77777777" w:rsidR="00376758" w:rsidRPr="00682081" w:rsidRDefault="00376758">
      <w:pPr>
        <w:rPr>
          <w:rFonts w:ascii="Arial" w:hAnsi="Arial"/>
          <w:sz w:val="18"/>
          <w:szCs w:val="18"/>
        </w:rPr>
      </w:pPr>
    </w:p>
    <w:p w14:paraId="2C99393D" w14:textId="1CDB32C8" w:rsidR="00376758" w:rsidRPr="003C3EC3" w:rsidRDefault="00376758">
      <w:pPr>
        <w:rPr>
          <w:rFonts w:ascii="Arial" w:hAnsi="Arial"/>
          <w:sz w:val="16"/>
          <w:szCs w:val="16"/>
        </w:rPr>
      </w:pPr>
      <w:r w:rsidRPr="003C3EC3">
        <w:rPr>
          <w:rFonts w:ascii="Arial" w:hAnsi="Arial"/>
          <w:sz w:val="16"/>
          <w:szCs w:val="16"/>
        </w:rPr>
        <w:t xml:space="preserve">Our curriculum is set up according to the standards of the Minnesota Department of Education. The curriculum is </w:t>
      </w:r>
    </w:p>
    <w:p w14:paraId="0D359DF3" w14:textId="77777777" w:rsidR="00376758" w:rsidRPr="003C3EC3" w:rsidRDefault="00376758">
      <w:pPr>
        <w:rPr>
          <w:rFonts w:ascii="Arial" w:hAnsi="Arial"/>
          <w:sz w:val="16"/>
          <w:szCs w:val="16"/>
        </w:rPr>
      </w:pPr>
      <w:r w:rsidRPr="003C3EC3">
        <w:rPr>
          <w:rFonts w:ascii="Arial" w:hAnsi="Arial"/>
          <w:sz w:val="16"/>
          <w:szCs w:val="16"/>
        </w:rPr>
        <w:t>designed and revised to match the Minnesota Standards.</w:t>
      </w:r>
    </w:p>
    <w:p w14:paraId="5CF91D03" w14:textId="77777777" w:rsidR="00376758" w:rsidRPr="00682081" w:rsidRDefault="00376758">
      <w:pPr>
        <w:rPr>
          <w:rFonts w:ascii="Arial" w:hAnsi="Arial" w:cs="Arial"/>
          <w:sz w:val="16"/>
          <w:szCs w:val="16"/>
        </w:rPr>
      </w:pPr>
    </w:p>
    <w:p w14:paraId="5BDADC99" w14:textId="77777777" w:rsidR="00376758" w:rsidRPr="00682081" w:rsidRDefault="00376758">
      <w:pPr>
        <w:rPr>
          <w:rFonts w:ascii="Arial" w:hAnsi="Arial" w:cs="Arial"/>
          <w:sz w:val="16"/>
          <w:szCs w:val="16"/>
        </w:rPr>
      </w:pPr>
      <w:r w:rsidRPr="00682081">
        <w:rPr>
          <w:rFonts w:ascii="Arial" w:hAnsi="Arial" w:cs="Arial"/>
          <w:sz w:val="16"/>
          <w:szCs w:val="16"/>
        </w:rPr>
        <w:t>Our curriculum is evaluated and modified in direct correlation to the MN Comprehensive Assessments (MCA). These MCA Tests are commonly referred to as the benchmark tests. MCA tests are required by the state of Minnesota. All 3</w:t>
      </w:r>
      <w:r w:rsidRPr="00682081">
        <w:rPr>
          <w:rFonts w:ascii="Arial" w:hAnsi="Arial" w:cs="Arial"/>
          <w:sz w:val="16"/>
          <w:szCs w:val="16"/>
          <w:vertAlign w:val="superscript"/>
        </w:rPr>
        <w:t>rd</w:t>
      </w:r>
      <w:r w:rsidRPr="00682081">
        <w:rPr>
          <w:rFonts w:ascii="Arial" w:hAnsi="Arial" w:cs="Arial"/>
          <w:sz w:val="16"/>
          <w:szCs w:val="16"/>
        </w:rPr>
        <w:t>, 4</w:t>
      </w:r>
      <w:r w:rsidRPr="00682081">
        <w:rPr>
          <w:rFonts w:ascii="Arial" w:hAnsi="Arial" w:cs="Arial"/>
          <w:sz w:val="16"/>
          <w:szCs w:val="16"/>
          <w:vertAlign w:val="superscript"/>
        </w:rPr>
        <w:t>th</w:t>
      </w:r>
      <w:r w:rsidRPr="00682081">
        <w:rPr>
          <w:rFonts w:ascii="Arial" w:hAnsi="Arial" w:cs="Arial"/>
          <w:sz w:val="16"/>
          <w:szCs w:val="16"/>
        </w:rPr>
        <w:t>, 5</w:t>
      </w:r>
      <w:r w:rsidRPr="00682081">
        <w:rPr>
          <w:rFonts w:ascii="Arial" w:hAnsi="Arial" w:cs="Arial"/>
          <w:sz w:val="16"/>
          <w:szCs w:val="16"/>
          <w:vertAlign w:val="superscript"/>
        </w:rPr>
        <w:t>th</w:t>
      </w:r>
      <w:r w:rsidRPr="00682081">
        <w:rPr>
          <w:rFonts w:ascii="Arial" w:hAnsi="Arial" w:cs="Arial"/>
          <w:sz w:val="16"/>
          <w:szCs w:val="16"/>
        </w:rPr>
        <w:t>, and 6</w:t>
      </w:r>
      <w:r w:rsidRPr="00682081">
        <w:rPr>
          <w:rFonts w:ascii="Arial" w:hAnsi="Arial" w:cs="Arial"/>
          <w:sz w:val="16"/>
          <w:szCs w:val="16"/>
          <w:vertAlign w:val="superscript"/>
        </w:rPr>
        <w:t>th</w:t>
      </w:r>
      <w:r w:rsidRPr="00682081">
        <w:rPr>
          <w:rFonts w:ascii="Arial" w:hAnsi="Arial" w:cs="Arial"/>
          <w:sz w:val="16"/>
          <w:szCs w:val="16"/>
        </w:rPr>
        <w:t xml:space="preserve"> grade students must be tested in the areas of reading and math. The reading and math benchmark tests are untimed and include multiple-choice and open-ended questions. Every public school fifth grader must also be tested in the area of science.</w:t>
      </w:r>
    </w:p>
    <w:p w14:paraId="764DB19F" w14:textId="77777777" w:rsidR="00376758" w:rsidRPr="00682081" w:rsidRDefault="00376758">
      <w:pPr>
        <w:rPr>
          <w:rFonts w:ascii="Arial" w:hAnsi="Arial" w:cs="Arial"/>
          <w:sz w:val="16"/>
          <w:szCs w:val="16"/>
        </w:rPr>
      </w:pPr>
    </w:p>
    <w:p w14:paraId="1DA40B03" w14:textId="77777777" w:rsidR="00376758" w:rsidRPr="00682081" w:rsidRDefault="00376758">
      <w:pPr>
        <w:rPr>
          <w:rFonts w:ascii="Arial" w:hAnsi="Arial" w:cs="Arial"/>
          <w:sz w:val="16"/>
          <w:szCs w:val="16"/>
        </w:rPr>
      </w:pPr>
      <w:r w:rsidRPr="00682081">
        <w:rPr>
          <w:rFonts w:ascii="Arial" w:hAnsi="Arial" w:cs="Arial"/>
          <w:sz w:val="16"/>
          <w:szCs w:val="16"/>
        </w:rPr>
        <w:t xml:space="preserve">The MCA tests are designed to measure schools' progress in instruction. They will provide information that tells how well schools and districts are meeting the requirements set forth in recent legislation. The information will also be used to meet federal requirements for Title I. </w:t>
      </w:r>
    </w:p>
    <w:p w14:paraId="39473B72" w14:textId="77777777" w:rsidR="00376758" w:rsidRPr="00682081" w:rsidRDefault="00376758">
      <w:pPr>
        <w:rPr>
          <w:rFonts w:ascii="Arial" w:hAnsi="Arial" w:cs="Arial"/>
          <w:sz w:val="16"/>
          <w:szCs w:val="16"/>
        </w:rPr>
      </w:pPr>
    </w:p>
    <w:p w14:paraId="7CC05795" w14:textId="77777777" w:rsidR="00376758" w:rsidRPr="00682081" w:rsidRDefault="00376758">
      <w:pPr>
        <w:rPr>
          <w:rFonts w:ascii="Arial" w:hAnsi="Arial" w:cs="Arial"/>
          <w:sz w:val="16"/>
          <w:szCs w:val="16"/>
        </w:rPr>
      </w:pPr>
      <w:r w:rsidRPr="00682081">
        <w:rPr>
          <w:rFonts w:ascii="Arial" w:hAnsi="Arial" w:cs="Arial"/>
          <w:sz w:val="16"/>
          <w:szCs w:val="16"/>
        </w:rPr>
        <w:t>Individual student scores will not be used for grade promotion decisions.</w:t>
      </w:r>
    </w:p>
    <w:p w14:paraId="5CCE8443" w14:textId="77777777" w:rsidR="007B66DC" w:rsidRDefault="007B66DC" w:rsidP="007B66DC">
      <w:pPr>
        <w:pStyle w:val="Heading1"/>
        <w:jc w:val="left"/>
        <w:rPr>
          <w:rFonts w:ascii="Arial" w:hAnsi="Arial" w:cs="Arial"/>
          <w:sz w:val="16"/>
          <w:szCs w:val="16"/>
        </w:rPr>
      </w:pPr>
    </w:p>
    <w:p w14:paraId="2ECCB539" w14:textId="77777777" w:rsidR="007B66DC" w:rsidRDefault="007B66DC" w:rsidP="007B66DC">
      <w:pPr>
        <w:pStyle w:val="Heading1"/>
        <w:jc w:val="left"/>
        <w:rPr>
          <w:rFonts w:ascii="Arial" w:hAnsi="Arial" w:cs="Arial"/>
          <w:sz w:val="16"/>
          <w:szCs w:val="16"/>
        </w:rPr>
      </w:pPr>
    </w:p>
    <w:p w14:paraId="0745DE20" w14:textId="77777777" w:rsidR="007B66DC" w:rsidRDefault="007B66DC" w:rsidP="007B66DC">
      <w:pPr>
        <w:pStyle w:val="Heading1"/>
        <w:jc w:val="left"/>
        <w:rPr>
          <w:rFonts w:ascii="Arial" w:hAnsi="Arial" w:cs="Arial"/>
          <w:sz w:val="16"/>
          <w:szCs w:val="16"/>
        </w:rPr>
      </w:pPr>
    </w:p>
    <w:p w14:paraId="766323FA" w14:textId="77777777" w:rsidR="007B66DC" w:rsidRDefault="007B66DC" w:rsidP="007B66DC">
      <w:pPr>
        <w:pStyle w:val="Heading1"/>
        <w:jc w:val="left"/>
        <w:rPr>
          <w:rFonts w:ascii="Arial" w:hAnsi="Arial" w:cs="Arial"/>
          <w:sz w:val="16"/>
          <w:szCs w:val="16"/>
        </w:rPr>
      </w:pPr>
    </w:p>
    <w:p w14:paraId="39254BAC" w14:textId="77777777" w:rsidR="007B66DC" w:rsidRDefault="007B66DC" w:rsidP="007B66DC">
      <w:pPr>
        <w:pStyle w:val="Heading1"/>
        <w:jc w:val="left"/>
        <w:rPr>
          <w:rFonts w:ascii="Arial" w:hAnsi="Arial" w:cs="Arial"/>
          <w:sz w:val="16"/>
          <w:szCs w:val="16"/>
        </w:rPr>
      </w:pPr>
    </w:p>
    <w:p w14:paraId="0ED32CFA" w14:textId="2037D7A2" w:rsidR="007B66DC" w:rsidRDefault="007B66DC" w:rsidP="007B66DC">
      <w:pPr>
        <w:pStyle w:val="Heading1"/>
        <w:jc w:val="left"/>
        <w:rPr>
          <w:rFonts w:ascii="Arial" w:hAnsi="Arial" w:cs="Arial"/>
          <w:sz w:val="16"/>
          <w:szCs w:val="16"/>
        </w:rPr>
      </w:pPr>
    </w:p>
    <w:p w14:paraId="19582571" w14:textId="77777777" w:rsidR="003C3EC3" w:rsidRPr="003C3EC3" w:rsidRDefault="003C3EC3" w:rsidP="003C3EC3"/>
    <w:p w14:paraId="70AF31BC" w14:textId="56A0FC1F" w:rsidR="007B66DC" w:rsidRDefault="007B66DC" w:rsidP="007B66DC">
      <w:pPr>
        <w:pStyle w:val="Heading1"/>
        <w:jc w:val="left"/>
        <w:rPr>
          <w:rFonts w:ascii="Arial" w:hAnsi="Arial" w:cs="Arial"/>
          <w:sz w:val="16"/>
          <w:szCs w:val="16"/>
        </w:rPr>
      </w:pPr>
    </w:p>
    <w:p w14:paraId="75F86E00" w14:textId="65A10D61" w:rsidR="007B66DC" w:rsidRDefault="007B66DC" w:rsidP="007B66DC">
      <w:pPr>
        <w:pStyle w:val="Heading1"/>
        <w:jc w:val="left"/>
        <w:rPr>
          <w:rFonts w:ascii="Arial" w:hAnsi="Arial" w:cs="Arial"/>
          <w:sz w:val="16"/>
          <w:szCs w:val="16"/>
        </w:rPr>
      </w:pPr>
    </w:p>
    <w:p w14:paraId="6E8B3E51" w14:textId="77777777" w:rsidR="003C3EC3" w:rsidRPr="003C3EC3" w:rsidRDefault="003C3EC3" w:rsidP="003C3EC3"/>
    <w:p w14:paraId="757332E6" w14:textId="0C13FDB3" w:rsidR="00376758" w:rsidRPr="00682081" w:rsidRDefault="00376758" w:rsidP="007B66DC">
      <w:pPr>
        <w:pStyle w:val="Heading1"/>
        <w:jc w:val="left"/>
        <w:rPr>
          <w:rFonts w:ascii="Arial" w:hAnsi="Arial" w:cs="Arial"/>
          <w:sz w:val="16"/>
          <w:szCs w:val="16"/>
        </w:rPr>
      </w:pPr>
      <w:r w:rsidRPr="00682081">
        <w:rPr>
          <w:rFonts w:ascii="Arial" w:hAnsi="Arial" w:cs="Arial"/>
          <w:sz w:val="16"/>
          <w:szCs w:val="16"/>
        </w:rPr>
        <w:lastRenderedPageBreak/>
        <w:t>INSTRUCTIONAL PROGRAM</w:t>
      </w:r>
    </w:p>
    <w:p w14:paraId="5F74A1C1" w14:textId="77777777" w:rsidR="00376758" w:rsidRPr="00682081" w:rsidRDefault="00376758">
      <w:pPr>
        <w:rPr>
          <w:rFonts w:ascii="Arial" w:hAnsi="Arial" w:cs="Arial"/>
          <w:sz w:val="16"/>
          <w:szCs w:val="16"/>
        </w:rPr>
      </w:pPr>
    </w:p>
    <w:p w14:paraId="186E613A" w14:textId="77777777" w:rsidR="00376758" w:rsidRPr="00682081" w:rsidRDefault="00376758">
      <w:pPr>
        <w:rPr>
          <w:rFonts w:ascii="Arial" w:hAnsi="Arial" w:cs="Arial"/>
          <w:sz w:val="16"/>
          <w:szCs w:val="16"/>
        </w:rPr>
      </w:pPr>
      <w:r w:rsidRPr="00682081">
        <w:rPr>
          <w:rFonts w:ascii="Arial" w:hAnsi="Arial" w:cs="Arial"/>
          <w:sz w:val="16"/>
          <w:szCs w:val="16"/>
        </w:rPr>
        <w:t>Children are taught by more than one adult and the problems that may develop become the concern of all the adults that work with them rather than just one.</w:t>
      </w:r>
    </w:p>
    <w:p w14:paraId="5D94A810" w14:textId="77777777" w:rsidR="00376758" w:rsidRPr="00682081" w:rsidRDefault="00376758">
      <w:pPr>
        <w:rPr>
          <w:rFonts w:ascii="Arial" w:hAnsi="Arial" w:cs="Arial"/>
          <w:sz w:val="16"/>
          <w:szCs w:val="16"/>
        </w:rPr>
      </w:pPr>
    </w:p>
    <w:p w14:paraId="2B005E48" w14:textId="77777777" w:rsidR="00376758" w:rsidRPr="00682081" w:rsidRDefault="00376758">
      <w:pPr>
        <w:rPr>
          <w:rFonts w:ascii="Arial" w:hAnsi="Arial" w:cs="Arial"/>
          <w:sz w:val="16"/>
          <w:szCs w:val="16"/>
        </w:rPr>
      </w:pPr>
      <w:r w:rsidRPr="00682081">
        <w:rPr>
          <w:rFonts w:ascii="Arial" w:hAnsi="Arial" w:cs="Arial"/>
          <w:sz w:val="16"/>
          <w:szCs w:val="16"/>
        </w:rPr>
        <w:t>Reading and math are taught using whole group instruction combined with flexible grouping. The children are not tracked in ability groups. Flexible grouping is used to provide for each child's individual needs.</w:t>
      </w:r>
    </w:p>
    <w:p w14:paraId="482DBC49" w14:textId="77777777" w:rsidR="00376758" w:rsidRPr="00682081" w:rsidRDefault="00376758">
      <w:pPr>
        <w:rPr>
          <w:rFonts w:ascii="Arial" w:hAnsi="Arial" w:cs="Arial"/>
          <w:sz w:val="16"/>
          <w:szCs w:val="16"/>
        </w:rPr>
      </w:pPr>
    </w:p>
    <w:p w14:paraId="1D9D04FA" w14:textId="77777777" w:rsidR="00376758" w:rsidRPr="00682081" w:rsidRDefault="00376758">
      <w:pPr>
        <w:rPr>
          <w:rFonts w:ascii="Arial" w:hAnsi="Arial" w:cs="Arial"/>
          <w:sz w:val="16"/>
          <w:szCs w:val="16"/>
        </w:rPr>
      </w:pPr>
      <w:r w:rsidRPr="00682081">
        <w:rPr>
          <w:rFonts w:ascii="Arial" w:hAnsi="Arial" w:cs="Arial"/>
          <w:sz w:val="16"/>
          <w:szCs w:val="16"/>
        </w:rPr>
        <w:t>Differentiated instruction is a strategy used in all elementary classrooms. Differentiated instruction provides instruction to meet the needs of all students. It addresses their readiness level, their interests and their individual learning styles.</w:t>
      </w:r>
    </w:p>
    <w:p w14:paraId="05A03E92" w14:textId="77777777" w:rsidR="007B66DC" w:rsidRDefault="007B66DC" w:rsidP="007B66DC">
      <w:pPr>
        <w:pStyle w:val="Heading1"/>
        <w:jc w:val="left"/>
        <w:rPr>
          <w:rFonts w:ascii="Arial" w:hAnsi="Arial" w:cs="Arial"/>
          <w:sz w:val="16"/>
          <w:szCs w:val="16"/>
        </w:rPr>
      </w:pPr>
    </w:p>
    <w:p w14:paraId="11E61B26" w14:textId="77777777" w:rsidR="007B66DC" w:rsidRDefault="007B66DC" w:rsidP="007B66DC">
      <w:pPr>
        <w:pStyle w:val="Heading1"/>
        <w:jc w:val="left"/>
        <w:rPr>
          <w:rFonts w:ascii="Arial" w:hAnsi="Arial" w:cs="Arial"/>
          <w:sz w:val="16"/>
          <w:szCs w:val="16"/>
        </w:rPr>
      </w:pPr>
    </w:p>
    <w:p w14:paraId="6461DC5A" w14:textId="6F8D1185" w:rsidR="00376758" w:rsidRPr="00682081" w:rsidRDefault="00376758" w:rsidP="007B66DC">
      <w:pPr>
        <w:pStyle w:val="Heading1"/>
        <w:jc w:val="left"/>
        <w:rPr>
          <w:rFonts w:ascii="Arial" w:hAnsi="Arial" w:cs="Arial"/>
          <w:sz w:val="16"/>
          <w:szCs w:val="16"/>
        </w:rPr>
      </w:pPr>
      <w:r w:rsidRPr="00682081">
        <w:rPr>
          <w:rFonts w:ascii="Arial" w:hAnsi="Arial" w:cs="Arial"/>
          <w:sz w:val="16"/>
          <w:szCs w:val="16"/>
        </w:rPr>
        <w:t>INSTRUCTIONAL MATERIALS</w:t>
      </w:r>
    </w:p>
    <w:p w14:paraId="194F6634" w14:textId="77777777" w:rsidR="00376758" w:rsidRPr="00682081" w:rsidRDefault="00376758">
      <w:pPr>
        <w:rPr>
          <w:rFonts w:ascii="Arial" w:hAnsi="Arial" w:cs="Arial"/>
          <w:sz w:val="16"/>
          <w:szCs w:val="16"/>
        </w:rPr>
      </w:pPr>
    </w:p>
    <w:p w14:paraId="161095E3" w14:textId="77777777" w:rsidR="00376758" w:rsidRPr="00682081" w:rsidRDefault="00376758">
      <w:pPr>
        <w:rPr>
          <w:rFonts w:ascii="Arial" w:hAnsi="Arial" w:cs="Arial"/>
          <w:sz w:val="16"/>
          <w:szCs w:val="16"/>
        </w:rPr>
      </w:pPr>
      <w:r w:rsidRPr="00682081">
        <w:rPr>
          <w:rFonts w:ascii="Arial" w:hAnsi="Arial" w:cs="Arial"/>
          <w:sz w:val="16"/>
          <w:szCs w:val="16"/>
        </w:rPr>
        <w:t>We have many fine textbooks in our school. These are provided without cost to the student, but care of the books is the responsibility of the student. If a book is lost or damaged, the student will be held responsible and must pay the charge assessed for the book.</w:t>
      </w:r>
    </w:p>
    <w:p w14:paraId="1552D366" w14:textId="77777777" w:rsidR="00376758" w:rsidRPr="00682081" w:rsidRDefault="00376758">
      <w:pPr>
        <w:rPr>
          <w:rFonts w:ascii="Arial" w:hAnsi="Arial" w:cs="Arial"/>
          <w:sz w:val="16"/>
          <w:szCs w:val="16"/>
        </w:rPr>
      </w:pPr>
    </w:p>
    <w:p w14:paraId="2584B0CB" w14:textId="77777777" w:rsidR="00376758" w:rsidRPr="00682081" w:rsidRDefault="00470C44">
      <w:pPr>
        <w:rPr>
          <w:rFonts w:ascii="Arial" w:hAnsi="Arial" w:cs="Arial"/>
          <w:sz w:val="16"/>
          <w:szCs w:val="16"/>
        </w:rPr>
      </w:pPr>
      <w:r w:rsidRPr="00682081">
        <w:rPr>
          <w:rFonts w:ascii="Arial" w:hAnsi="Arial" w:cs="Arial"/>
          <w:sz w:val="16"/>
          <w:szCs w:val="16"/>
        </w:rPr>
        <w:t xml:space="preserve">Students in grades </w:t>
      </w:r>
      <w:r w:rsidR="006A34F5" w:rsidRPr="00682081">
        <w:rPr>
          <w:rFonts w:ascii="Arial" w:hAnsi="Arial" w:cs="Arial"/>
          <w:sz w:val="16"/>
          <w:szCs w:val="16"/>
        </w:rPr>
        <w:t>PreK</w:t>
      </w:r>
      <w:r w:rsidRPr="00682081">
        <w:rPr>
          <w:rFonts w:ascii="Arial" w:hAnsi="Arial" w:cs="Arial"/>
          <w:sz w:val="16"/>
          <w:szCs w:val="16"/>
        </w:rPr>
        <w:t xml:space="preserve">-6 furnish paper, pencils, crayons, etc. A list of needed supplies is sent home in the fall packet and is available on the school’s website. </w:t>
      </w:r>
      <w:r w:rsidR="00376758" w:rsidRPr="00682081">
        <w:rPr>
          <w:rFonts w:ascii="Arial" w:hAnsi="Arial" w:cs="Arial"/>
          <w:sz w:val="16"/>
          <w:szCs w:val="16"/>
        </w:rPr>
        <w:t xml:space="preserve">The school does furnish textbooks, workbooks, testing materials, etc. </w:t>
      </w:r>
    </w:p>
    <w:p w14:paraId="3FB20797" w14:textId="77777777" w:rsidR="007B66DC" w:rsidRDefault="007B66DC" w:rsidP="007B66DC">
      <w:pPr>
        <w:pStyle w:val="Heading1"/>
        <w:jc w:val="left"/>
        <w:rPr>
          <w:rFonts w:ascii="Arial" w:hAnsi="Arial" w:cs="Arial"/>
          <w:sz w:val="16"/>
          <w:szCs w:val="16"/>
        </w:rPr>
      </w:pPr>
    </w:p>
    <w:p w14:paraId="62D7B4D7" w14:textId="77777777" w:rsidR="007B66DC" w:rsidRDefault="007B66DC" w:rsidP="007B66DC">
      <w:pPr>
        <w:pStyle w:val="Heading1"/>
        <w:jc w:val="left"/>
        <w:rPr>
          <w:rFonts w:ascii="Arial" w:hAnsi="Arial" w:cs="Arial"/>
          <w:sz w:val="16"/>
          <w:szCs w:val="16"/>
        </w:rPr>
      </w:pPr>
    </w:p>
    <w:p w14:paraId="20DB914E" w14:textId="2BD9EFF8" w:rsidR="00376758" w:rsidRPr="00682081" w:rsidRDefault="00376758" w:rsidP="007B66DC">
      <w:pPr>
        <w:pStyle w:val="Heading1"/>
        <w:jc w:val="left"/>
        <w:rPr>
          <w:rFonts w:ascii="Arial" w:hAnsi="Arial" w:cs="Arial"/>
          <w:sz w:val="16"/>
          <w:szCs w:val="16"/>
        </w:rPr>
      </w:pPr>
      <w:r w:rsidRPr="00682081">
        <w:rPr>
          <w:rFonts w:ascii="Arial" w:hAnsi="Arial" w:cs="Arial"/>
          <w:sz w:val="16"/>
          <w:szCs w:val="16"/>
        </w:rPr>
        <w:t>HOMEWORK</w:t>
      </w:r>
    </w:p>
    <w:p w14:paraId="2262214C" w14:textId="77777777" w:rsidR="00376758" w:rsidRPr="00682081" w:rsidRDefault="00376758">
      <w:pPr>
        <w:rPr>
          <w:rFonts w:ascii="Arial" w:hAnsi="Arial" w:cs="Arial"/>
          <w:sz w:val="16"/>
          <w:szCs w:val="16"/>
        </w:rPr>
      </w:pPr>
    </w:p>
    <w:p w14:paraId="29A430C9" w14:textId="77777777" w:rsidR="00376758" w:rsidRPr="00682081" w:rsidRDefault="00376758">
      <w:pPr>
        <w:rPr>
          <w:rFonts w:ascii="Arial" w:hAnsi="Arial" w:cs="Arial"/>
          <w:sz w:val="16"/>
          <w:szCs w:val="16"/>
        </w:rPr>
      </w:pPr>
      <w:r w:rsidRPr="00682081">
        <w:rPr>
          <w:rFonts w:ascii="Arial" w:hAnsi="Arial" w:cs="Arial"/>
          <w:sz w:val="16"/>
          <w:szCs w:val="16"/>
        </w:rPr>
        <w:t>Children in the elementary school, especially in the upper grades, will be asked to do homework.</w:t>
      </w:r>
    </w:p>
    <w:p w14:paraId="1AF05023" w14:textId="77777777" w:rsidR="00376758" w:rsidRPr="00682081" w:rsidRDefault="00376758">
      <w:pPr>
        <w:rPr>
          <w:rFonts w:ascii="Arial" w:hAnsi="Arial" w:cs="Arial"/>
          <w:sz w:val="16"/>
          <w:szCs w:val="16"/>
        </w:rPr>
      </w:pPr>
    </w:p>
    <w:p w14:paraId="103EFC46" w14:textId="77777777" w:rsidR="00376758" w:rsidRPr="00682081" w:rsidRDefault="00376758">
      <w:pPr>
        <w:rPr>
          <w:rFonts w:ascii="Arial" w:hAnsi="Arial" w:cs="Arial"/>
          <w:sz w:val="16"/>
          <w:szCs w:val="16"/>
        </w:rPr>
      </w:pPr>
      <w:r w:rsidRPr="00682081">
        <w:rPr>
          <w:rFonts w:ascii="Arial" w:hAnsi="Arial" w:cs="Arial"/>
          <w:sz w:val="16"/>
          <w:szCs w:val="16"/>
        </w:rPr>
        <w:t>Homework is assigned for makeup before or after an absence, for individual enrichment, for remedial purposes, and/or to develop a sense of academic independence and responsibility. The parents will not be expected to teach new skills.</w:t>
      </w:r>
    </w:p>
    <w:p w14:paraId="5B60CDB0" w14:textId="77777777" w:rsidR="00376758" w:rsidRPr="00682081" w:rsidRDefault="00376758">
      <w:pPr>
        <w:rPr>
          <w:rFonts w:ascii="Arial" w:hAnsi="Arial" w:cs="Arial"/>
          <w:sz w:val="16"/>
          <w:szCs w:val="16"/>
        </w:rPr>
      </w:pPr>
    </w:p>
    <w:p w14:paraId="2BBFC4FC" w14:textId="77777777" w:rsidR="00376758" w:rsidRPr="00682081" w:rsidRDefault="00376758">
      <w:pPr>
        <w:rPr>
          <w:rFonts w:ascii="Arial" w:hAnsi="Arial" w:cs="Arial"/>
          <w:sz w:val="16"/>
          <w:szCs w:val="16"/>
        </w:rPr>
      </w:pPr>
      <w:r w:rsidRPr="00682081">
        <w:rPr>
          <w:rFonts w:ascii="Arial" w:hAnsi="Arial" w:cs="Arial"/>
          <w:sz w:val="16"/>
          <w:szCs w:val="16"/>
        </w:rPr>
        <w:t>The child should do his own work and, if he needs help, try to guide him as a teacher would. Don't do his work for him. Help him in reviewing lessons before tests. Your interest can help his</w:t>
      </w:r>
      <w:r w:rsidR="00470C44" w:rsidRPr="00682081">
        <w:rPr>
          <w:rFonts w:ascii="Arial" w:hAnsi="Arial" w:cs="Arial"/>
          <w:sz w:val="16"/>
          <w:szCs w:val="16"/>
        </w:rPr>
        <w:t>/her</w:t>
      </w:r>
      <w:r w:rsidRPr="00682081">
        <w:rPr>
          <w:rFonts w:ascii="Arial" w:hAnsi="Arial" w:cs="Arial"/>
          <w:sz w:val="16"/>
          <w:szCs w:val="16"/>
        </w:rPr>
        <w:t xml:space="preserve"> attitude toward his</w:t>
      </w:r>
      <w:r w:rsidR="00470C44" w:rsidRPr="00682081">
        <w:rPr>
          <w:rFonts w:ascii="Arial" w:hAnsi="Arial" w:cs="Arial"/>
          <w:sz w:val="16"/>
          <w:szCs w:val="16"/>
        </w:rPr>
        <w:t>/her</w:t>
      </w:r>
      <w:r w:rsidRPr="00682081">
        <w:rPr>
          <w:rFonts w:ascii="Arial" w:hAnsi="Arial" w:cs="Arial"/>
          <w:sz w:val="16"/>
          <w:szCs w:val="16"/>
        </w:rPr>
        <w:t xml:space="preserve"> studies.</w:t>
      </w:r>
    </w:p>
    <w:p w14:paraId="53258D46" w14:textId="77777777" w:rsidR="007B66DC" w:rsidRDefault="007B66DC" w:rsidP="007B66DC">
      <w:pPr>
        <w:pStyle w:val="Heading1"/>
        <w:jc w:val="left"/>
        <w:rPr>
          <w:rFonts w:ascii="Arial" w:hAnsi="Arial" w:cs="Arial"/>
          <w:sz w:val="16"/>
          <w:szCs w:val="16"/>
        </w:rPr>
      </w:pPr>
    </w:p>
    <w:p w14:paraId="1F8627EE" w14:textId="77777777" w:rsidR="007B66DC" w:rsidRDefault="007B66DC" w:rsidP="007B66DC">
      <w:pPr>
        <w:pStyle w:val="Heading1"/>
        <w:jc w:val="left"/>
        <w:rPr>
          <w:rFonts w:ascii="Arial" w:hAnsi="Arial" w:cs="Arial"/>
          <w:sz w:val="16"/>
          <w:szCs w:val="16"/>
        </w:rPr>
      </w:pPr>
    </w:p>
    <w:p w14:paraId="440C52C2" w14:textId="62A99A02" w:rsidR="00376758" w:rsidRPr="00682081" w:rsidRDefault="00376758" w:rsidP="007B66DC">
      <w:pPr>
        <w:pStyle w:val="Heading1"/>
        <w:jc w:val="left"/>
        <w:rPr>
          <w:rFonts w:ascii="Arial" w:hAnsi="Arial" w:cs="Arial"/>
          <w:sz w:val="16"/>
          <w:szCs w:val="16"/>
        </w:rPr>
      </w:pPr>
      <w:r w:rsidRPr="00682081">
        <w:rPr>
          <w:rFonts w:ascii="Arial" w:hAnsi="Arial" w:cs="Arial"/>
          <w:sz w:val="16"/>
          <w:szCs w:val="16"/>
        </w:rPr>
        <w:t>COMMUNICATION PROCEDURE WITH SCHOOL STAFF</w:t>
      </w:r>
    </w:p>
    <w:p w14:paraId="27CFC2D5" w14:textId="77777777" w:rsidR="00376758" w:rsidRPr="00682081" w:rsidRDefault="00376758">
      <w:pPr>
        <w:rPr>
          <w:rFonts w:ascii="Arial" w:hAnsi="Arial" w:cs="Arial"/>
          <w:sz w:val="16"/>
          <w:szCs w:val="16"/>
        </w:rPr>
      </w:pPr>
    </w:p>
    <w:p w14:paraId="68721D80" w14:textId="77777777" w:rsidR="00376758" w:rsidRPr="00682081" w:rsidRDefault="00376758">
      <w:pPr>
        <w:rPr>
          <w:rFonts w:ascii="Arial" w:hAnsi="Arial" w:cs="Arial"/>
          <w:sz w:val="16"/>
          <w:szCs w:val="16"/>
        </w:rPr>
      </w:pPr>
      <w:r w:rsidRPr="00682081">
        <w:rPr>
          <w:rFonts w:ascii="Arial" w:hAnsi="Arial" w:cs="Arial"/>
          <w:sz w:val="16"/>
          <w:szCs w:val="16"/>
        </w:rPr>
        <w:t>Most parents find it necessary to contact the school sometime during the school year. To help parents know how to reach the proper staff, the following guideline will be helpful.</w:t>
      </w:r>
    </w:p>
    <w:p w14:paraId="7CE29335" w14:textId="77777777" w:rsidR="00376758" w:rsidRPr="00682081" w:rsidRDefault="00376758">
      <w:pPr>
        <w:rPr>
          <w:rFonts w:ascii="Arial" w:hAnsi="Arial" w:cs="Arial"/>
          <w:sz w:val="16"/>
          <w:szCs w:val="16"/>
        </w:rPr>
      </w:pPr>
    </w:p>
    <w:p w14:paraId="1B36650C" w14:textId="77777777" w:rsidR="00376758" w:rsidRPr="00682081" w:rsidRDefault="00376758">
      <w:pPr>
        <w:rPr>
          <w:rFonts w:ascii="Arial" w:hAnsi="Arial" w:cs="Arial"/>
          <w:sz w:val="16"/>
          <w:szCs w:val="16"/>
        </w:rPr>
      </w:pPr>
    </w:p>
    <w:p w14:paraId="10CF3C87" w14:textId="77777777" w:rsidR="00376758" w:rsidRPr="00682081" w:rsidRDefault="00376758">
      <w:pPr>
        <w:pStyle w:val="Heading2"/>
        <w:rPr>
          <w:rFonts w:ascii="Arial" w:hAnsi="Arial" w:cs="Arial"/>
          <w:sz w:val="16"/>
          <w:szCs w:val="16"/>
        </w:rPr>
      </w:pPr>
      <w:r w:rsidRPr="00682081">
        <w:rPr>
          <w:rFonts w:ascii="Arial" w:hAnsi="Arial" w:cs="Arial"/>
          <w:sz w:val="16"/>
          <w:szCs w:val="16"/>
        </w:rPr>
        <w:t>Teacher</w:t>
      </w:r>
    </w:p>
    <w:p w14:paraId="7951BF3C" w14:textId="77777777" w:rsidR="00376758" w:rsidRPr="00682081" w:rsidRDefault="00376758">
      <w:pPr>
        <w:rPr>
          <w:rFonts w:ascii="Arial" w:hAnsi="Arial" w:cs="Arial"/>
          <w:sz w:val="16"/>
          <w:szCs w:val="16"/>
        </w:rPr>
      </w:pPr>
    </w:p>
    <w:p w14:paraId="502269D7" w14:textId="77777777" w:rsidR="00376758" w:rsidRPr="00682081" w:rsidRDefault="00376758">
      <w:pPr>
        <w:rPr>
          <w:rFonts w:ascii="Arial" w:hAnsi="Arial" w:cs="Arial"/>
          <w:sz w:val="16"/>
          <w:szCs w:val="16"/>
        </w:rPr>
      </w:pPr>
      <w:r w:rsidRPr="00682081">
        <w:rPr>
          <w:rFonts w:ascii="Arial" w:hAnsi="Arial" w:cs="Arial"/>
          <w:sz w:val="16"/>
          <w:szCs w:val="16"/>
        </w:rPr>
        <w:t>If you are concerned with your child's education or an incident that occurs between the child and the teacher, make contact with the teacher. The easiest way to make contact is to call the school and leave a voice mail for the teacher to call you back when he or she is not in class. It is usually easiest to reach the teacher right after school is dismissed at 2:57 p.m.</w:t>
      </w:r>
    </w:p>
    <w:p w14:paraId="53433F7C" w14:textId="4B248273" w:rsidR="00376758" w:rsidRDefault="00376758">
      <w:pPr>
        <w:rPr>
          <w:rFonts w:ascii="Arial" w:hAnsi="Arial" w:cs="Arial"/>
          <w:sz w:val="16"/>
          <w:szCs w:val="16"/>
        </w:rPr>
      </w:pPr>
    </w:p>
    <w:p w14:paraId="52AD420E" w14:textId="77777777" w:rsidR="007B66DC" w:rsidRPr="00682081" w:rsidRDefault="007B66DC">
      <w:pPr>
        <w:rPr>
          <w:rFonts w:ascii="Arial" w:hAnsi="Arial" w:cs="Arial"/>
          <w:sz w:val="16"/>
          <w:szCs w:val="16"/>
        </w:rPr>
      </w:pPr>
    </w:p>
    <w:p w14:paraId="55E764D7" w14:textId="77777777" w:rsidR="00376758" w:rsidRPr="00682081" w:rsidRDefault="00376758">
      <w:pPr>
        <w:pStyle w:val="Heading2"/>
        <w:rPr>
          <w:rFonts w:ascii="Arial" w:hAnsi="Arial" w:cs="Arial"/>
          <w:sz w:val="16"/>
          <w:szCs w:val="16"/>
        </w:rPr>
      </w:pPr>
      <w:r w:rsidRPr="00682081">
        <w:rPr>
          <w:rFonts w:ascii="Arial" w:hAnsi="Arial" w:cs="Arial"/>
          <w:sz w:val="16"/>
          <w:szCs w:val="16"/>
        </w:rPr>
        <w:t>Elementary Principal</w:t>
      </w:r>
    </w:p>
    <w:p w14:paraId="2914826B" w14:textId="77777777" w:rsidR="00376758" w:rsidRPr="00682081" w:rsidRDefault="00376758">
      <w:pPr>
        <w:rPr>
          <w:rFonts w:ascii="Arial" w:hAnsi="Arial" w:cs="Arial"/>
          <w:sz w:val="16"/>
          <w:szCs w:val="16"/>
        </w:rPr>
      </w:pPr>
    </w:p>
    <w:p w14:paraId="12DC1572" w14:textId="77777777" w:rsidR="00376758" w:rsidRPr="00682081" w:rsidRDefault="00376758">
      <w:pPr>
        <w:rPr>
          <w:rFonts w:ascii="Arial" w:hAnsi="Arial" w:cs="Arial"/>
          <w:sz w:val="16"/>
          <w:szCs w:val="16"/>
        </w:rPr>
      </w:pPr>
      <w:r w:rsidRPr="00682081">
        <w:rPr>
          <w:rFonts w:ascii="Arial" w:hAnsi="Arial" w:cs="Arial"/>
          <w:sz w:val="16"/>
          <w:szCs w:val="16"/>
        </w:rPr>
        <w:t xml:space="preserve">The elementary principal is responsible for the entire operation of the elementary school. If </w:t>
      </w:r>
      <w:r w:rsidRPr="00682081">
        <w:rPr>
          <w:rFonts w:ascii="Arial" w:hAnsi="Arial" w:cs="Arial"/>
          <w:sz w:val="16"/>
          <w:szCs w:val="16"/>
          <w:u w:val="single"/>
        </w:rPr>
        <w:t>after</w:t>
      </w:r>
      <w:r w:rsidRPr="00682081">
        <w:rPr>
          <w:rFonts w:ascii="Arial" w:hAnsi="Arial" w:cs="Arial"/>
          <w:sz w:val="16"/>
          <w:szCs w:val="16"/>
        </w:rPr>
        <w:t xml:space="preserve"> sharing a concern with your child's teacher, you feel a need to pursue further, then contact the principal. All attempts will be made to resolve a child's difficulties or answer questions concerning the school operations.</w:t>
      </w:r>
    </w:p>
    <w:p w14:paraId="202F7056" w14:textId="5BCBE97A" w:rsidR="00376758" w:rsidRDefault="00376758">
      <w:pPr>
        <w:rPr>
          <w:rFonts w:ascii="Arial" w:hAnsi="Arial" w:cs="Arial"/>
          <w:sz w:val="16"/>
          <w:szCs w:val="16"/>
        </w:rPr>
      </w:pPr>
    </w:p>
    <w:p w14:paraId="38C8D7B8" w14:textId="77777777" w:rsidR="007B66DC" w:rsidRPr="00682081" w:rsidRDefault="007B66DC">
      <w:pPr>
        <w:rPr>
          <w:rFonts w:ascii="Arial" w:hAnsi="Arial" w:cs="Arial"/>
          <w:sz w:val="16"/>
          <w:szCs w:val="16"/>
        </w:rPr>
      </w:pPr>
    </w:p>
    <w:p w14:paraId="56F55660" w14:textId="77777777" w:rsidR="00376758" w:rsidRPr="00682081" w:rsidRDefault="00376758">
      <w:pPr>
        <w:pStyle w:val="Heading2"/>
        <w:rPr>
          <w:rFonts w:ascii="Arial" w:hAnsi="Arial" w:cs="Arial"/>
          <w:sz w:val="16"/>
          <w:szCs w:val="16"/>
        </w:rPr>
      </w:pPr>
      <w:r w:rsidRPr="00682081">
        <w:rPr>
          <w:rFonts w:ascii="Arial" w:hAnsi="Arial" w:cs="Arial"/>
          <w:sz w:val="16"/>
          <w:szCs w:val="16"/>
        </w:rPr>
        <w:t>Parent-Teacher Conferences</w:t>
      </w:r>
    </w:p>
    <w:p w14:paraId="1CFF977D" w14:textId="77777777" w:rsidR="00376758" w:rsidRPr="00682081" w:rsidRDefault="00376758">
      <w:pPr>
        <w:rPr>
          <w:rFonts w:ascii="Arial" w:hAnsi="Arial" w:cs="Arial"/>
          <w:sz w:val="16"/>
          <w:szCs w:val="16"/>
        </w:rPr>
      </w:pPr>
    </w:p>
    <w:p w14:paraId="14635E7F" w14:textId="77777777" w:rsidR="00376758" w:rsidRPr="00682081" w:rsidRDefault="00376758">
      <w:pPr>
        <w:rPr>
          <w:rFonts w:ascii="Arial" w:hAnsi="Arial" w:cs="Arial"/>
          <w:sz w:val="16"/>
          <w:szCs w:val="16"/>
        </w:rPr>
      </w:pPr>
      <w:r w:rsidRPr="00682081">
        <w:rPr>
          <w:rFonts w:ascii="Arial" w:hAnsi="Arial" w:cs="Arial"/>
          <w:sz w:val="16"/>
          <w:szCs w:val="16"/>
        </w:rPr>
        <w:t>Parent-teacher conferences may be initiated by the parent or by the teacher at any time during the school year. Either party may request the principal's attendance at such a conference.</w:t>
      </w:r>
    </w:p>
    <w:p w14:paraId="432CD792" w14:textId="77777777" w:rsidR="00376758" w:rsidRPr="00682081" w:rsidRDefault="00376758">
      <w:pPr>
        <w:rPr>
          <w:rFonts w:ascii="Arial" w:hAnsi="Arial" w:cs="Arial"/>
          <w:sz w:val="16"/>
          <w:szCs w:val="16"/>
        </w:rPr>
      </w:pPr>
    </w:p>
    <w:p w14:paraId="2A56E70A" w14:textId="69E3A09D" w:rsidR="00376758" w:rsidRPr="00682081" w:rsidRDefault="00376758">
      <w:pPr>
        <w:rPr>
          <w:rFonts w:ascii="Arial" w:hAnsi="Arial" w:cs="Arial"/>
          <w:sz w:val="16"/>
          <w:szCs w:val="16"/>
        </w:rPr>
      </w:pPr>
      <w:r w:rsidRPr="00682081">
        <w:rPr>
          <w:rFonts w:ascii="Arial" w:hAnsi="Arial" w:cs="Arial"/>
          <w:sz w:val="16"/>
          <w:szCs w:val="16"/>
        </w:rPr>
        <w:t>The school has set aside time(s) for regularly scheduled conferences. At these times, school is not in session so the teachers can be free to meet with each parent. The focus of these conferences is the individual child and his/her progress in school.</w:t>
      </w:r>
    </w:p>
    <w:p w14:paraId="62EA2CCB" w14:textId="0C0884FD" w:rsidR="00376758" w:rsidRDefault="00376758">
      <w:pPr>
        <w:rPr>
          <w:rFonts w:ascii="Arial" w:hAnsi="Arial" w:cs="Arial"/>
          <w:sz w:val="16"/>
          <w:szCs w:val="16"/>
        </w:rPr>
      </w:pPr>
    </w:p>
    <w:p w14:paraId="3DE29AE7" w14:textId="77777777" w:rsidR="007B66DC" w:rsidRPr="00682081" w:rsidRDefault="007B66DC">
      <w:pPr>
        <w:rPr>
          <w:rFonts w:ascii="Arial" w:hAnsi="Arial" w:cs="Arial"/>
          <w:sz w:val="16"/>
          <w:szCs w:val="16"/>
        </w:rPr>
      </w:pPr>
    </w:p>
    <w:p w14:paraId="4EDA52B8" w14:textId="77777777" w:rsidR="007B66DC" w:rsidRDefault="007B66DC">
      <w:pPr>
        <w:pStyle w:val="Heading2"/>
        <w:rPr>
          <w:rFonts w:ascii="Arial" w:hAnsi="Arial" w:cs="Arial"/>
          <w:sz w:val="16"/>
          <w:szCs w:val="16"/>
        </w:rPr>
      </w:pPr>
    </w:p>
    <w:p w14:paraId="3E76AD63" w14:textId="77777777" w:rsidR="007B66DC" w:rsidRDefault="007B66DC">
      <w:pPr>
        <w:pStyle w:val="Heading2"/>
        <w:rPr>
          <w:rFonts w:ascii="Arial" w:hAnsi="Arial" w:cs="Arial"/>
          <w:sz w:val="16"/>
          <w:szCs w:val="16"/>
        </w:rPr>
      </w:pPr>
    </w:p>
    <w:p w14:paraId="48CDFE88" w14:textId="3A205062" w:rsidR="007B66DC" w:rsidRDefault="007B66DC">
      <w:pPr>
        <w:pStyle w:val="Heading2"/>
        <w:rPr>
          <w:rFonts w:ascii="Arial" w:hAnsi="Arial" w:cs="Arial"/>
          <w:sz w:val="16"/>
          <w:szCs w:val="16"/>
        </w:rPr>
      </w:pPr>
    </w:p>
    <w:p w14:paraId="04B8928D" w14:textId="77777777" w:rsidR="00BE21EA" w:rsidRPr="00BE21EA" w:rsidRDefault="00BE21EA" w:rsidP="00BE21EA"/>
    <w:p w14:paraId="58D30D39" w14:textId="33AF16F4" w:rsidR="007B66DC" w:rsidRDefault="007B66DC">
      <w:pPr>
        <w:pStyle w:val="Heading2"/>
        <w:rPr>
          <w:rFonts w:ascii="Arial" w:hAnsi="Arial" w:cs="Arial"/>
          <w:sz w:val="16"/>
          <w:szCs w:val="16"/>
        </w:rPr>
      </w:pPr>
    </w:p>
    <w:p w14:paraId="5F1060E9" w14:textId="77777777" w:rsidR="007B66DC" w:rsidRPr="007B66DC" w:rsidRDefault="007B66DC" w:rsidP="007B66DC"/>
    <w:p w14:paraId="4CC5507F" w14:textId="0A9D8A65" w:rsidR="00376758" w:rsidRPr="00682081" w:rsidRDefault="00376758">
      <w:pPr>
        <w:pStyle w:val="Heading2"/>
        <w:rPr>
          <w:rFonts w:ascii="Arial" w:hAnsi="Arial" w:cs="Arial"/>
          <w:sz w:val="16"/>
          <w:szCs w:val="16"/>
        </w:rPr>
      </w:pPr>
      <w:r w:rsidRPr="00682081">
        <w:rPr>
          <w:rFonts w:ascii="Arial" w:hAnsi="Arial" w:cs="Arial"/>
          <w:sz w:val="16"/>
          <w:szCs w:val="16"/>
        </w:rPr>
        <w:lastRenderedPageBreak/>
        <w:t>Visiting School</w:t>
      </w:r>
    </w:p>
    <w:p w14:paraId="48ADEF6E" w14:textId="77777777" w:rsidR="00376758" w:rsidRPr="00682081" w:rsidRDefault="00376758">
      <w:pPr>
        <w:rPr>
          <w:rFonts w:ascii="Arial" w:hAnsi="Arial" w:cs="Arial"/>
          <w:sz w:val="16"/>
          <w:szCs w:val="16"/>
        </w:rPr>
      </w:pPr>
    </w:p>
    <w:p w14:paraId="53C719E3" w14:textId="77777777" w:rsidR="00376758" w:rsidRPr="00682081" w:rsidRDefault="00376758">
      <w:pPr>
        <w:rPr>
          <w:rFonts w:ascii="Arial" w:hAnsi="Arial" w:cs="Arial"/>
          <w:sz w:val="16"/>
          <w:szCs w:val="16"/>
        </w:rPr>
      </w:pPr>
      <w:r w:rsidRPr="00682081">
        <w:rPr>
          <w:rFonts w:ascii="Arial" w:hAnsi="Arial" w:cs="Arial"/>
          <w:sz w:val="16"/>
          <w:szCs w:val="16"/>
        </w:rPr>
        <w:t>All parents are welcome to visit school. We want you to come and observe your child in class, as it will give you a better understanding of the prog</w:t>
      </w:r>
      <w:r w:rsidR="00C77C47" w:rsidRPr="00682081">
        <w:rPr>
          <w:rFonts w:ascii="Arial" w:hAnsi="Arial" w:cs="Arial"/>
          <w:sz w:val="16"/>
          <w:szCs w:val="16"/>
        </w:rPr>
        <w:t>ram. When entering the building</w:t>
      </w:r>
      <w:r w:rsidRPr="00682081">
        <w:rPr>
          <w:rFonts w:ascii="Arial" w:hAnsi="Arial" w:cs="Arial"/>
          <w:sz w:val="16"/>
          <w:szCs w:val="16"/>
        </w:rPr>
        <w:t xml:space="preserve"> please sign in at the office.</w:t>
      </w:r>
    </w:p>
    <w:p w14:paraId="18390BE2" w14:textId="77777777" w:rsidR="00376758" w:rsidRPr="00682081" w:rsidRDefault="00376758">
      <w:pPr>
        <w:rPr>
          <w:rFonts w:ascii="Arial" w:hAnsi="Arial" w:cs="Arial"/>
          <w:sz w:val="16"/>
          <w:szCs w:val="16"/>
        </w:rPr>
      </w:pPr>
    </w:p>
    <w:p w14:paraId="5F899E96" w14:textId="77777777" w:rsidR="00376758" w:rsidRPr="00682081" w:rsidRDefault="00376758">
      <w:pPr>
        <w:rPr>
          <w:rFonts w:ascii="Arial" w:hAnsi="Arial" w:cs="Arial"/>
          <w:sz w:val="16"/>
          <w:szCs w:val="16"/>
        </w:rPr>
      </w:pPr>
      <w:r w:rsidRPr="00682081">
        <w:rPr>
          <w:rFonts w:ascii="Arial" w:hAnsi="Arial" w:cs="Arial"/>
          <w:sz w:val="16"/>
          <w:szCs w:val="16"/>
        </w:rPr>
        <w:t>The week preceding and following Christmas and Easter vacations, and the two weeks at the beginning and end of the school year tend to be very busy. We would discourage you from visiting our school during these times. A visitation at any other time of the school year would be more valuable to you.</w:t>
      </w:r>
    </w:p>
    <w:p w14:paraId="2F8B4469" w14:textId="77777777" w:rsidR="00376758" w:rsidRPr="002269A3" w:rsidRDefault="00376758">
      <w:pPr>
        <w:rPr>
          <w:rFonts w:ascii="Arial" w:hAnsi="Arial"/>
          <w:sz w:val="22"/>
        </w:rPr>
      </w:pPr>
    </w:p>
    <w:p w14:paraId="0CCC3588" w14:textId="6F8D49AE" w:rsidR="00376758" w:rsidRPr="00682081" w:rsidRDefault="00376758" w:rsidP="003C677F">
      <w:pPr>
        <w:pStyle w:val="BodyTextIndent3"/>
        <w:ind w:left="0"/>
        <w:rPr>
          <w:rFonts w:ascii="Arial" w:hAnsi="Arial"/>
          <w:b/>
          <w:sz w:val="16"/>
          <w:szCs w:val="16"/>
        </w:rPr>
      </w:pPr>
      <w:r w:rsidRPr="00682081">
        <w:rPr>
          <w:rFonts w:ascii="Arial" w:hAnsi="Arial"/>
          <w:b/>
          <w:sz w:val="16"/>
          <w:szCs w:val="16"/>
        </w:rPr>
        <w:t xml:space="preserve">We do not allow students (cousins, friends, etc.) to visit the daily functioning classrooms. We strive to maintain a constant learning environment. We appreciate your cooperation with this matter. </w:t>
      </w:r>
    </w:p>
    <w:p w14:paraId="112E5D87" w14:textId="77777777" w:rsidR="00376758" w:rsidRPr="00610438" w:rsidRDefault="00376758">
      <w:pPr>
        <w:rPr>
          <w:rFonts w:ascii="Arial" w:hAnsi="Arial"/>
          <w:b/>
          <w:sz w:val="22"/>
        </w:rPr>
      </w:pPr>
    </w:p>
    <w:p w14:paraId="1C5C6EDB" w14:textId="77777777" w:rsidR="00376758" w:rsidRPr="002269A3" w:rsidRDefault="00376758">
      <w:pPr>
        <w:rPr>
          <w:rFonts w:ascii="Arial" w:hAnsi="Arial"/>
          <w:b/>
          <w:sz w:val="22"/>
          <w:u w:val="single"/>
        </w:rPr>
      </w:pPr>
    </w:p>
    <w:p w14:paraId="21157D82" w14:textId="77777777" w:rsidR="00376758" w:rsidRPr="003C677F" w:rsidRDefault="00376758">
      <w:pPr>
        <w:rPr>
          <w:rFonts w:ascii="Arial" w:hAnsi="Arial"/>
          <w:b/>
          <w:sz w:val="16"/>
          <w:szCs w:val="16"/>
          <w:u w:val="single"/>
        </w:rPr>
      </w:pPr>
      <w:r w:rsidRPr="003C677F">
        <w:rPr>
          <w:rFonts w:ascii="Arial" w:hAnsi="Arial"/>
          <w:b/>
          <w:sz w:val="16"/>
          <w:szCs w:val="16"/>
          <w:u w:val="single"/>
        </w:rPr>
        <w:t>Withdrawal from School</w:t>
      </w:r>
    </w:p>
    <w:p w14:paraId="507CB5AC" w14:textId="77777777" w:rsidR="00376758" w:rsidRPr="003C677F" w:rsidRDefault="00376758">
      <w:pPr>
        <w:rPr>
          <w:rFonts w:ascii="Arial" w:hAnsi="Arial"/>
          <w:b/>
          <w:sz w:val="16"/>
          <w:szCs w:val="16"/>
          <w:u w:val="single"/>
        </w:rPr>
      </w:pPr>
    </w:p>
    <w:p w14:paraId="5B527255" w14:textId="77777777" w:rsidR="00376758" w:rsidRPr="003C677F" w:rsidRDefault="00376758">
      <w:pPr>
        <w:rPr>
          <w:rFonts w:ascii="Arial" w:hAnsi="Arial"/>
          <w:sz w:val="16"/>
          <w:szCs w:val="16"/>
        </w:rPr>
      </w:pPr>
      <w:r w:rsidRPr="003C677F">
        <w:rPr>
          <w:rFonts w:ascii="Arial" w:hAnsi="Arial"/>
          <w:sz w:val="16"/>
          <w:szCs w:val="16"/>
        </w:rPr>
        <w:t xml:space="preserve">When transferring from our school, it is necessary to formally withdraw your child from school. A release of information form is desired when the school forwards pertinent information to the new school. </w:t>
      </w:r>
    </w:p>
    <w:p w14:paraId="04F90179" w14:textId="77777777" w:rsidR="00376758" w:rsidRPr="003C677F" w:rsidRDefault="00376758">
      <w:pPr>
        <w:rPr>
          <w:rFonts w:ascii="Arial" w:hAnsi="Arial"/>
          <w:sz w:val="16"/>
          <w:szCs w:val="16"/>
        </w:rPr>
      </w:pPr>
    </w:p>
    <w:p w14:paraId="65AC10B9" w14:textId="77777777" w:rsidR="007B66DC" w:rsidRDefault="007B66DC" w:rsidP="007B66DC">
      <w:pPr>
        <w:pStyle w:val="Heading1"/>
        <w:jc w:val="left"/>
        <w:rPr>
          <w:rFonts w:ascii="Arial" w:hAnsi="Arial"/>
          <w:sz w:val="16"/>
          <w:szCs w:val="16"/>
        </w:rPr>
      </w:pPr>
    </w:p>
    <w:p w14:paraId="5FBA2339" w14:textId="4B506128" w:rsidR="005F063B" w:rsidRPr="003C677F" w:rsidRDefault="005F063B" w:rsidP="007B66DC">
      <w:pPr>
        <w:pStyle w:val="Heading1"/>
        <w:jc w:val="left"/>
        <w:rPr>
          <w:rFonts w:ascii="Arial" w:hAnsi="Arial"/>
          <w:sz w:val="16"/>
          <w:szCs w:val="16"/>
        </w:rPr>
      </w:pPr>
      <w:r w:rsidRPr="003C677F">
        <w:rPr>
          <w:rFonts w:ascii="Arial" w:hAnsi="Arial"/>
          <w:sz w:val="16"/>
          <w:szCs w:val="16"/>
        </w:rPr>
        <w:t>YOUR CHILD'S HEALTH</w:t>
      </w:r>
    </w:p>
    <w:p w14:paraId="02E61841" w14:textId="77777777" w:rsidR="005F063B" w:rsidRPr="003C677F" w:rsidRDefault="005F063B" w:rsidP="005F063B">
      <w:pPr>
        <w:rPr>
          <w:rFonts w:ascii="Arial" w:hAnsi="Arial"/>
          <w:sz w:val="16"/>
          <w:szCs w:val="16"/>
        </w:rPr>
      </w:pPr>
    </w:p>
    <w:p w14:paraId="503D2139" w14:textId="77777777" w:rsidR="005F063B" w:rsidRPr="003C677F" w:rsidRDefault="005F063B" w:rsidP="005F063B">
      <w:pPr>
        <w:rPr>
          <w:rFonts w:ascii="Arial" w:hAnsi="Arial"/>
          <w:sz w:val="16"/>
          <w:szCs w:val="16"/>
        </w:rPr>
      </w:pPr>
      <w:r w:rsidRPr="003C677F">
        <w:rPr>
          <w:rFonts w:ascii="Arial" w:hAnsi="Arial"/>
          <w:sz w:val="16"/>
          <w:szCs w:val="16"/>
        </w:rPr>
        <w:t>If your child has any special health problems (hay fever, asthma, epilepsy, etc.), please contact the school nurse.  If your family is facing an unusual stress (death in the family, etc.), please alert your child's teacher about this as children do react differently when additional problems exist. If you, as a parent, feel that your child is having difficulty in school, follow these steps in order:</w:t>
      </w:r>
    </w:p>
    <w:p w14:paraId="5430569C" w14:textId="77777777" w:rsidR="005F063B" w:rsidRPr="003C677F" w:rsidRDefault="005F063B" w:rsidP="005F063B">
      <w:pPr>
        <w:rPr>
          <w:rFonts w:ascii="Arial" w:hAnsi="Arial"/>
          <w:sz w:val="16"/>
          <w:szCs w:val="16"/>
        </w:rPr>
      </w:pPr>
    </w:p>
    <w:p w14:paraId="5D77736A" w14:textId="77777777" w:rsidR="005F063B" w:rsidRPr="003C677F" w:rsidRDefault="005F063B" w:rsidP="005F063B">
      <w:pPr>
        <w:rPr>
          <w:rFonts w:ascii="Arial" w:hAnsi="Arial"/>
          <w:sz w:val="16"/>
          <w:szCs w:val="16"/>
        </w:rPr>
      </w:pPr>
      <w:r w:rsidRPr="003C677F">
        <w:rPr>
          <w:rFonts w:ascii="Arial" w:hAnsi="Arial"/>
          <w:sz w:val="16"/>
          <w:szCs w:val="16"/>
        </w:rPr>
        <w:t>1. Contact your child's teacher by note, email, and/or telephone. (Please try to call during the teacher's preparation time or after school. If the teacher is in class, leave a voice mail for the teacher and he/she will contact you as soon as possible.)</w:t>
      </w:r>
    </w:p>
    <w:p w14:paraId="4A93940E" w14:textId="77777777" w:rsidR="005F063B" w:rsidRPr="003C677F" w:rsidRDefault="005F063B" w:rsidP="005F063B">
      <w:pPr>
        <w:rPr>
          <w:rFonts w:ascii="Arial" w:hAnsi="Arial"/>
          <w:sz w:val="16"/>
          <w:szCs w:val="16"/>
        </w:rPr>
      </w:pPr>
    </w:p>
    <w:p w14:paraId="1AA3C22B" w14:textId="77777777" w:rsidR="005F063B" w:rsidRPr="003C677F" w:rsidRDefault="005F063B" w:rsidP="005F063B">
      <w:pPr>
        <w:rPr>
          <w:rFonts w:ascii="Arial" w:hAnsi="Arial"/>
          <w:sz w:val="16"/>
          <w:szCs w:val="16"/>
        </w:rPr>
      </w:pPr>
      <w:r w:rsidRPr="003C677F">
        <w:rPr>
          <w:rFonts w:ascii="Arial" w:hAnsi="Arial"/>
          <w:sz w:val="16"/>
          <w:szCs w:val="16"/>
        </w:rPr>
        <w:t>2. A conference will be held if necessary.</w:t>
      </w:r>
    </w:p>
    <w:p w14:paraId="175CA060" w14:textId="77777777" w:rsidR="005F063B" w:rsidRPr="003C677F" w:rsidRDefault="005F063B" w:rsidP="005F063B">
      <w:pPr>
        <w:rPr>
          <w:rFonts w:ascii="Arial" w:hAnsi="Arial"/>
          <w:sz w:val="16"/>
          <w:szCs w:val="16"/>
        </w:rPr>
      </w:pPr>
    </w:p>
    <w:p w14:paraId="5781318E" w14:textId="77777777" w:rsidR="005F063B" w:rsidRPr="003C677F" w:rsidRDefault="005F063B" w:rsidP="005F063B">
      <w:pPr>
        <w:rPr>
          <w:rFonts w:ascii="Arial" w:hAnsi="Arial"/>
          <w:sz w:val="16"/>
          <w:szCs w:val="16"/>
        </w:rPr>
      </w:pPr>
      <w:r w:rsidRPr="003C677F">
        <w:rPr>
          <w:rFonts w:ascii="Arial" w:hAnsi="Arial"/>
          <w:sz w:val="16"/>
          <w:szCs w:val="16"/>
        </w:rPr>
        <w:t>3. If the problem(s) still exist after conferences with the teacher, the principal should be contacted. A convenient time for a conference with the parent(s), teacher(s), and the principal will be arranged.</w:t>
      </w:r>
    </w:p>
    <w:p w14:paraId="1256F4A6" w14:textId="77777777" w:rsidR="005F063B" w:rsidRPr="003C677F" w:rsidRDefault="005F063B" w:rsidP="005F063B">
      <w:pPr>
        <w:rPr>
          <w:rFonts w:ascii="Arial" w:hAnsi="Arial"/>
          <w:sz w:val="16"/>
          <w:szCs w:val="16"/>
        </w:rPr>
      </w:pPr>
    </w:p>
    <w:p w14:paraId="2CF43289" w14:textId="77777777" w:rsidR="005F063B" w:rsidRPr="003C677F" w:rsidRDefault="005F063B" w:rsidP="005F063B">
      <w:pPr>
        <w:rPr>
          <w:rFonts w:ascii="Arial" w:hAnsi="Arial"/>
          <w:sz w:val="16"/>
          <w:szCs w:val="16"/>
        </w:rPr>
      </w:pPr>
      <w:r w:rsidRPr="003C677F">
        <w:rPr>
          <w:rFonts w:ascii="Arial" w:hAnsi="Arial"/>
          <w:sz w:val="16"/>
          <w:szCs w:val="16"/>
        </w:rPr>
        <w:t>Please follow these steps, so that the home and school can work together to make the school environment the best possible for your child.</w:t>
      </w:r>
    </w:p>
    <w:p w14:paraId="2F438E62" w14:textId="150A7734" w:rsidR="005F063B" w:rsidRDefault="005F063B" w:rsidP="005F063B">
      <w:pPr>
        <w:rPr>
          <w:rFonts w:ascii="Arial" w:hAnsi="Arial"/>
          <w:sz w:val="16"/>
          <w:szCs w:val="16"/>
        </w:rPr>
      </w:pPr>
    </w:p>
    <w:p w14:paraId="4D8BD23E" w14:textId="77777777" w:rsidR="007B66DC" w:rsidRPr="003C677F" w:rsidRDefault="007B66DC" w:rsidP="005F063B">
      <w:pPr>
        <w:rPr>
          <w:rFonts w:ascii="Arial" w:hAnsi="Arial"/>
          <w:sz w:val="16"/>
          <w:szCs w:val="16"/>
        </w:rPr>
      </w:pPr>
    </w:p>
    <w:p w14:paraId="4DBA0C8F" w14:textId="77777777" w:rsidR="005F063B" w:rsidRPr="003C677F" w:rsidRDefault="005F063B" w:rsidP="005F063B">
      <w:pPr>
        <w:pStyle w:val="Heading2"/>
        <w:rPr>
          <w:rFonts w:ascii="Arial" w:hAnsi="Arial"/>
          <w:sz w:val="16"/>
          <w:szCs w:val="16"/>
        </w:rPr>
      </w:pPr>
      <w:r w:rsidRPr="003C677F">
        <w:rPr>
          <w:rFonts w:ascii="Arial" w:hAnsi="Arial"/>
          <w:sz w:val="16"/>
          <w:szCs w:val="16"/>
        </w:rPr>
        <w:t>Accidents At School</w:t>
      </w:r>
    </w:p>
    <w:p w14:paraId="7580A44F" w14:textId="77777777" w:rsidR="005F063B" w:rsidRPr="003C677F" w:rsidRDefault="005F063B" w:rsidP="005F063B">
      <w:pPr>
        <w:rPr>
          <w:rFonts w:ascii="Arial" w:hAnsi="Arial"/>
          <w:sz w:val="16"/>
          <w:szCs w:val="16"/>
        </w:rPr>
      </w:pPr>
    </w:p>
    <w:p w14:paraId="632C6D26" w14:textId="77777777" w:rsidR="005F063B" w:rsidRPr="003C677F" w:rsidRDefault="005F063B" w:rsidP="005F063B">
      <w:pPr>
        <w:rPr>
          <w:rFonts w:ascii="Arial" w:hAnsi="Arial"/>
          <w:sz w:val="16"/>
          <w:szCs w:val="16"/>
        </w:rPr>
      </w:pPr>
      <w:r w:rsidRPr="003C677F">
        <w:rPr>
          <w:rFonts w:ascii="Arial" w:hAnsi="Arial"/>
          <w:sz w:val="16"/>
          <w:szCs w:val="16"/>
        </w:rPr>
        <w:t>In spite of our caution and vigilance, accidents sometimes happen at school. If an accident occurs, the parents are called and asked to come for the child. If it is not possible to contact the parents, the person designated by parents at the beginning of the school year will be called. It is important, therefore, that this information be accurate. If at any time during the school year it becomes necessary to change the name of the person to be called when you are not available, please be sure to call the school secretary. It is very important for us to have correct information should an emergency occur.</w:t>
      </w:r>
    </w:p>
    <w:p w14:paraId="3A642DC9" w14:textId="080D71E3" w:rsidR="005F063B" w:rsidRDefault="005F063B" w:rsidP="005F063B">
      <w:pPr>
        <w:pStyle w:val="Heading2"/>
        <w:rPr>
          <w:rFonts w:ascii="Arial" w:hAnsi="Arial"/>
          <w:sz w:val="16"/>
          <w:szCs w:val="16"/>
        </w:rPr>
      </w:pPr>
    </w:p>
    <w:p w14:paraId="06D6D162" w14:textId="77777777" w:rsidR="007B66DC" w:rsidRPr="007B66DC" w:rsidRDefault="007B66DC" w:rsidP="007B66DC"/>
    <w:p w14:paraId="303D4FD6" w14:textId="77777777" w:rsidR="005F063B" w:rsidRPr="003C677F" w:rsidRDefault="005F063B" w:rsidP="005F063B">
      <w:pPr>
        <w:pStyle w:val="Heading2"/>
        <w:rPr>
          <w:rFonts w:ascii="Arial" w:hAnsi="Arial"/>
          <w:sz w:val="16"/>
          <w:szCs w:val="16"/>
        </w:rPr>
      </w:pPr>
      <w:r w:rsidRPr="003C677F">
        <w:rPr>
          <w:rFonts w:ascii="Arial" w:hAnsi="Arial"/>
          <w:sz w:val="16"/>
          <w:szCs w:val="16"/>
        </w:rPr>
        <w:t>Excuses From Physical Education</w:t>
      </w:r>
    </w:p>
    <w:p w14:paraId="3B2C9A16" w14:textId="77777777" w:rsidR="005F063B" w:rsidRPr="003C677F" w:rsidRDefault="005F063B" w:rsidP="005F063B">
      <w:pPr>
        <w:rPr>
          <w:rFonts w:ascii="Arial" w:hAnsi="Arial"/>
          <w:sz w:val="16"/>
          <w:szCs w:val="16"/>
        </w:rPr>
      </w:pPr>
    </w:p>
    <w:p w14:paraId="39201390" w14:textId="77777777" w:rsidR="005F063B" w:rsidRPr="003C677F" w:rsidRDefault="005F063B" w:rsidP="005F063B">
      <w:pPr>
        <w:rPr>
          <w:rFonts w:ascii="Arial" w:hAnsi="Arial"/>
          <w:sz w:val="16"/>
          <w:szCs w:val="16"/>
        </w:rPr>
      </w:pPr>
      <w:r w:rsidRPr="003C677F">
        <w:rPr>
          <w:rFonts w:ascii="Arial" w:hAnsi="Arial"/>
          <w:sz w:val="16"/>
          <w:szCs w:val="16"/>
        </w:rPr>
        <w:t xml:space="preserve">Participation in physical education is required by all students. Participation on a limited basis is sometimes necessary for students who are under doctor's care. Notes </w:t>
      </w:r>
      <w:r w:rsidRPr="003C677F">
        <w:rPr>
          <w:rFonts w:ascii="Arial" w:hAnsi="Arial"/>
          <w:b/>
          <w:sz w:val="16"/>
          <w:szCs w:val="16"/>
        </w:rPr>
        <w:t>from doctors are required</w:t>
      </w:r>
      <w:r w:rsidRPr="003C677F">
        <w:rPr>
          <w:rFonts w:ascii="Arial" w:hAnsi="Arial"/>
          <w:sz w:val="16"/>
          <w:szCs w:val="16"/>
        </w:rPr>
        <w:t xml:space="preserve"> when this is necessary.</w:t>
      </w:r>
    </w:p>
    <w:p w14:paraId="1E9B3F6D" w14:textId="7A2B4DC0" w:rsidR="005F063B" w:rsidRDefault="005F063B" w:rsidP="005F063B">
      <w:pPr>
        <w:rPr>
          <w:rFonts w:ascii="Arial" w:hAnsi="Arial"/>
          <w:sz w:val="16"/>
          <w:szCs w:val="16"/>
        </w:rPr>
      </w:pPr>
    </w:p>
    <w:p w14:paraId="6A52C4F2" w14:textId="77777777" w:rsidR="007B66DC" w:rsidRPr="003C677F" w:rsidRDefault="007B66DC" w:rsidP="005F063B">
      <w:pPr>
        <w:rPr>
          <w:rFonts w:ascii="Arial" w:hAnsi="Arial"/>
          <w:sz w:val="16"/>
          <w:szCs w:val="16"/>
        </w:rPr>
      </w:pPr>
    </w:p>
    <w:p w14:paraId="44DCF058" w14:textId="77777777" w:rsidR="005F063B" w:rsidRPr="003C677F" w:rsidRDefault="005F063B" w:rsidP="005F063B">
      <w:pPr>
        <w:pStyle w:val="Heading2"/>
        <w:rPr>
          <w:rFonts w:ascii="Arial" w:hAnsi="Arial"/>
          <w:sz w:val="16"/>
          <w:szCs w:val="16"/>
        </w:rPr>
      </w:pPr>
      <w:r w:rsidRPr="003C677F">
        <w:rPr>
          <w:rFonts w:ascii="Arial" w:hAnsi="Arial"/>
          <w:sz w:val="16"/>
          <w:szCs w:val="16"/>
        </w:rPr>
        <w:t>Illness</w:t>
      </w:r>
    </w:p>
    <w:p w14:paraId="6AFD3F33" w14:textId="77777777" w:rsidR="005F063B" w:rsidRPr="003C677F" w:rsidRDefault="005F063B" w:rsidP="005F063B">
      <w:pPr>
        <w:rPr>
          <w:rFonts w:ascii="Arial" w:hAnsi="Arial"/>
          <w:sz w:val="16"/>
          <w:szCs w:val="16"/>
        </w:rPr>
      </w:pPr>
    </w:p>
    <w:p w14:paraId="106E8290" w14:textId="1A5086F5" w:rsidR="005F063B" w:rsidRPr="003C677F" w:rsidRDefault="005F063B" w:rsidP="005F063B">
      <w:pPr>
        <w:rPr>
          <w:rFonts w:ascii="Arial" w:hAnsi="Arial"/>
          <w:sz w:val="16"/>
          <w:szCs w:val="16"/>
        </w:rPr>
      </w:pPr>
      <w:r w:rsidRPr="003C677F">
        <w:rPr>
          <w:rFonts w:ascii="Arial" w:hAnsi="Arial"/>
          <w:sz w:val="16"/>
          <w:szCs w:val="16"/>
        </w:rPr>
        <w:t>Any child who shows symptoms of sickness, will be sent to the office, and the following procedure will apply:</w:t>
      </w:r>
    </w:p>
    <w:p w14:paraId="7A938BAD" w14:textId="77777777" w:rsidR="005F063B" w:rsidRPr="002269A3" w:rsidRDefault="005F063B" w:rsidP="005F063B">
      <w:pPr>
        <w:rPr>
          <w:rFonts w:ascii="Arial" w:hAnsi="Arial"/>
          <w:sz w:val="22"/>
        </w:rPr>
      </w:pPr>
    </w:p>
    <w:p w14:paraId="096262FD" w14:textId="77777777" w:rsidR="005F063B" w:rsidRPr="003C677F" w:rsidRDefault="005F063B" w:rsidP="005F063B">
      <w:pPr>
        <w:rPr>
          <w:rFonts w:ascii="Arial" w:hAnsi="Arial"/>
          <w:sz w:val="16"/>
          <w:szCs w:val="16"/>
        </w:rPr>
      </w:pPr>
      <w:r w:rsidRPr="003C677F">
        <w:rPr>
          <w:rFonts w:ascii="Arial" w:hAnsi="Arial"/>
          <w:sz w:val="16"/>
          <w:szCs w:val="16"/>
        </w:rPr>
        <w:t>1. The parent will be notified by phone that their child is ill.</w:t>
      </w:r>
    </w:p>
    <w:p w14:paraId="1E7C3032" w14:textId="77777777" w:rsidR="005F063B" w:rsidRPr="003C677F" w:rsidRDefault="005F063B" w:rsidP="005F063B">
      <w:pPr>
        <w:rPr>
          <w:rFonts w:ascii="Arial" w:hAnsi="Arial"/>
          <w:sz w:val="16"/>
          <w:szCs w:val="16"/>
        </w:rPr>
      </w:pPr>
    </w:p>
    <w:p w14:paraId="1D51AF0E" w14:textId="77777777" w:rsidR="005F063B" w:rsidRPr="003C677F" w:rsidRDefault="005F063B" w:rsidP="005F063B">
      <w:pPr>
        <w:rPr>
          <w:rFonts w:ascii="Arial" w:hAnsi="Arial"/>
          <w:sz w:val="16"/>
          <w:szCs w:val="16"/>
        </w:rPr>
      </w:pPr>
      <w:r w:rsidRPr="003C677F">
        <w:rPr>
          <w:rFonts w:ascii="Arial" w:hAnsi="Arial"/>
          <w:sz w:val="16"/>
          <w:szCs w:val="16"/>
        </w:rPr>
        <w:t xml:space="preserve">2. The parent, or parent designated adult, is expected to pick up the child at the </w:t>
      </w:r>
    </w:p>
    <w:p w14:paraId="61B56B19" w14:textId="77777777" w:rsidR="005F063B" w:rsidRPr="003C677F" w:rsidRDefault="005F063B" w:rsidP="005F063B">
      <w:pPr>
        <w:rPr>
          <w:rFonts w:ascii="Arial" w:hAnsi="Arial"/>
          <w:sz w:val="16"/>
          <w:szCs w:val="16"/>
        </w:rPr>
      </w:pPr>
      <w:r w:rsidRPr="003C677F">
        <w:rPr>
          <w:rFonts w:ascii="Arial" w:hAnsi="Arial"/>
          <w:sz w:val="16"/>
          <w:szCs w:val="16"/>
        </w:rPr>
        <w:t>school office.</w:t>
      </w:r>
    </w:p>
    <w:p w14:paraId="07DA9512" w14:textId="77777777" w:rsidR="005F063B" w:rsidRPr="003C677F" w:rsidRDefault="005F063B" w:rsidP="005F063B">
      <w:pPr>
        <w:rPr>
          <w:rFonts w:ascii="Arial" w:hAnsi="Arial"/>
          <w:sz w:val="16"/>
          <w:szCs w:val="16"/>
        </w:rPr>
      </w:pPr>
    </w:p>
    <w:p w14:paraId="67959819" w14:textId="77777777" w:rsidR="005F063B" w:rsidRPr="003C677F" w:rsidRDefault="005F063B" w:rsidP="005F063B">
      <w:pPr>
        <w:rPr>
          <w:rFonts w:ascii="Arial" w:hAnsi="Arial"/>
          <w:b/>
          <w:sz w:val="16"/>
          <w:szCs w:val="16"/>
        </w:rPr>
      </w:pPr>
      <w:r w:rsidRPr="003C677F">
        <w:rPr>
          <w:rFonts w:ascii="Arial" w:hAnsi="Arial"/>
          <w:sz w:val="16"/>
          <w:szCs w:val="16"/>
        </w:rPr>
        <w:t xml:space="preserve">3. When parents cannot be reached, </w:t>
      </w:r>
      <w:r w:rsidR="00F860E9" w:rsidRPr="003C677F">
        <w:rPr>
          <w:rFonts w:ascii="Arial" w:hAnsi="Arial"/>
          <w:sz w:val="16"/>
          <w:szCs w:val="16"/>
        </w:rPr>
        <w:t xml:space="preserve">attempts are made to contact </w:t>
      </w:r>
      <w:r w:rsidRPr="003C677F">
        <w:rPr>
          <w:rFonts w:ascii="Arial" w:hAnsi="Arial"/>
          <w:sz w:val="16"/>
          <w:szCs w:val="16"/>
        </w:rPr>
        <w:t>the</w:t>
      </w:r>
      <w:r w:rsidRPr="003C677F">
        <w:rPr>
          <w:rFonts w:ascii="Arial" w:hAnsi="Arial"/>
          <w:b/>
          <w:sz w:val="16"/>
          <w:szCs w:val="16"/>
        </w:rPr>
        <w:t xml:space="preserve"> </w:t>
      </w:r>
    </w:p>
    <w:p w14:paraId="70F8D8A3" w14:textId="77777777" w:rsidR="005F063B" w:rsidRPr="003C677F" w:rsidRDefault="005F063B" w:rsidP="005F063B">
      <w:pPr>
        <w:rPr>
          <w:rFonts w:ascii="Arial" w:hAnsi="Arial"/>
          <w:sz w:val="16"/>
          <w:szCs w:val="16"/>
        </w:rPr>
      </w:pPr>
      <w:r w:rsidRPr="003C677F">
        <w:rPr>
          <w:rFonts w:ascii="Arial" w:hAnsi="Arial"/>
          <w:b/>
          <w:sz w:val="16"/>
          <w:szCs w:val="16"/>
        </w:rPr>
        <w:t>emergency numbers</w:t>
      </w:r>
      <w:r w:rsidRPr="003C677F">
        <w:rPr>
          <w:rFonts w:ascii="Arial" w:hAnsi="Arial"/>
          <w:sz w:val="16"/>
          <w:szCs w:val="16"/>
        </w:rPr>
        <w:t xml:space="preserve"> listed on the emergency information sheet.</w:t>
      </w:r>
    </w:p>
    <w:p w14:paraId="159BD217" w14:textId="77777777" w:rsidR="005F063B" w:rsidRPr="003C677F" w:rsidRDefault="005F063B" w:rsidP="005F063B">
      <w:pPr>
        <w:rPr>
          <w:rFonts w:ascii="Arial" w:hAnsi="Arial"/>
          <w:sz w:val="16"/>
          <w:szCs w:val="16"/>
        </w:rPr>
      </w:pPr>
    </w:p>
    <w:p w14:paraId="15D76CFD" w14:textId="77777777" w:rsidR="005F063B" w:rsidRPr="003C677F" w:rsidRDefault="005F063B" w:rsidP="005F063B">
      <w:pPr>
        <w:rPr>
          <w:rFonts w:ascii="Arial" w:hAnsi="Arial"/>
          <w:sz w:val="16"/>
          <w:szCs w:val="16"/>
        </w:rPr>
      </w:pPr>
      <w:r w:rsidRPr="003C677F">
        <w:rPr>
          <w:rFonts w:ascii="Arial" w:hAnsi="Arial"/>
          <w:sz w:val="16"/>
          <w:szCs w:val="16"/>
        </w:rPr>
        <w:t>4. A child is not allowed to go home alone unless the school is directed by a parent who is waiting at home to send the child home.</w:t>
      </w:r>
    </w:p>
    <w:p w14:paraId="047CD4F8" w14:textId="77777777" w:rsidR="005F063B" w:rsidRPr="003C677F" w:rsidRDefault="005F063B" w:rsidP="005F063B">
      <w:pPr>
        <w:rPr>
          <w:rFonts w:ascii="Arial" w:hAnsi="Arial"/>
          <w:sz w:val="16"/>
          <w:szCs w:val="16"/>
        </w:rPr>
      </w:pPr>
    </w:p>
    <w:p w14:paraId="3DFBEB0E" w14:textId="19D69594" w:rsidR="005F063B" w:rsidRPr="003C677F" w:rsidRDefault="005F063B" w:rsidP="005F063B">
      <w:pPr>
        <w:rPr>
          <w:rFonts w:ascii="Arial" w:hAnsi="Arial"/>
          <w:sz w:val="16"/>
          <w:szCs w:val="16"/>
        </w:rPr>
      </w:pPr>
      <w:r w:rsidRPr="003C677F">
        <w:rPr>
          <w:rFonts w:ascii="Arial" w:hAnsi="Arial"/>
          <w:sz w:val="16"/>
          <w:szCs w:val="16"/>
        </w:rPr>
        <w:t>5. A child is not released to go home to an empty house. (Any exceptions to this statement must be approved by a parent and school administration.</w:t>
      </w:r>
    </w:p>
    <w:p w14:paraId="04755693" w14:textId="77777777" w:rsidR="005F063B" w:rsidRPr="003C677F" w:rsidRDefault="005F063B" w:rsidP="005F063B">
      <w:pPr>
        <w:pStyle w:val="Heading2"/>
        <w:rPr>
          <w:rFonts w:ascii="Arial" w:hAnsi="Arial"/>
          <w:sz w:val="16"/>
          <w:szCs w:val="16"/>
        </w:rPr>
      </w:pPr>
      <w:r w:rsidRPr="003C677F">
        <w:rPr>
          <w:rFonts w:ascii="Arial" w:hAnsi="Arial"/>
          <w:sz w:val="16"/>
          <w:szCs w:val="16"/>
        </w:rPr>
        <w:lastRenderedPageBreak/>
        <w:t>Communicable Diseases</w:t>
      </w:r>
    </w:p>
    <w:p w14:paraId="2486FAC1" w14:textId="77777777" w:rsidR="005F063B" w:rsidRPr="003C677F" w:rsidRDefault="005F063B" w:rsidP="005F063B">
      <w:pPr>
        <w:rPr>
          <w:rFonts w:ascii="Arial" w:hAnsi="Arial"/>
          <w:sz w:val="16"/>
          <w:szCs w:val="16"/>
        </w:rPr>
      </w:pPr>
    </w:p>
    <w:p w14:paraId="694E7E2D" w14:textId="77777777" w:rsidR="005F063B" w:rsidRPr="003C677F" w:rsidRDefault="005F063B" w:rsidP="005F063B">
      <w:pPr>
        <w:rPr>
          <w:rFonts w:ascii="Arial" w:hAnsi="Arial"/>
          <w:sz w:val="16"/>
          <w:szCs w:val="16"/>
        </w:rPr>
      </w:pPr>
      <w:r w:rsidRPr="003C677F">
        <w:rPr>
          <w:rFonts w:ascii="Arial" w:hAnsi="Arial"/>
          <w:sz w:val="16"/>
          <w:szCs w:val="16"/>
        </w:rPr>
        <w:t>Cooperation between home and school is essential in the control of communicable diseases. Parents must be on the alert for various symptoms of communicable diseases. If you are ever</w:t>
      </w:r>
      <w:r w:rsidRPr="002269A3">
        <w:rPr>
          <w:rFonts w:ascii="Arial" w:hAnsi="Arial"/>
          <w:sz w:val="22"/>
        </w:rPr>
        <w:t xml:space="preserve"> </w:t>
      </w:r>
      <w:r w:rsidRPr="003C677F">
        <w:rPr>
          <w:rFonts w:ascii="Arial" w:hAnsi="Arial"/>
          <w:sz w:val="16"/>
          <w:szCs w:val="16"/>
        </w:rPr>
        <w:t>hesitant concerning the significance of certain symptoms, please seek advice from your family doctor before sending the child to school. Information dispersed to families about outbreaks of a communicable disease in school will be based on MN Dept. of Health recommendations.</w:t>
      </w:r>
    </w:p>
    <w:p w14:paraId="3B63FB10" w14:textId="77777777" w:rsidR="009648DA" w:rsidRPr="009648DA" w:rsidRDefault="009648DA" w:rsidP="009648DA"/>
    <w:p w14:paraId="7F26B50F" w14:textId="5835107A" w:rsidR="005F063B" w:rsidRPr="003C677F" w:rsidRDefault="005F063B" w:rsidP="005F063B">
      <w:pPr>
        <w:pStyle w:val="Heading2"/>
        <w:rPr>
          <w:rFonts w:ascii="Arial" w:hAnsi="Arial"/>
          <w:sz w:val="16"/>
          <w:szCs w:val="16"/>
        </w:rPr>
      </w:pPr>
      <w:r w:rsidRPr="003C677F">
        <w:rPr>
          <w:rFonts w:ascii="Arial" w:hAnsi="Arial"/>
          <w:sz w:val="16"/>
          <w:szCs w:val="16"/>
        </w:rPr>
        <w:t>Head Lice</w:t>
      </w:r>
    </w:p>
    <w:p w14:paraId="0AFD0D9F" w14:textId="77777777" w:rsidR="005F063B" w:rsidRPr="003C677F" w:rsidRDefault="005F063B" w:rsidP="005F063B">
      <w:pPr>
        <w:rPr>
          <w:rFonts w:ascii="Arial" w:hAnsi="Arial"/>
          <w:sz w:val="16"/>
          <w:szCs w:val="16"/>
        </w:rPr>
      </w:pPr>
    </w:p>
    <w:p w14:paraId="2900390C" w14:textId="6AA7D951" w:rsidR="005F063B" w:rsidRPr="003C677F" w:rsidRDefault="005F063B" w:rsidP="005F063B">
      <w:pPr>
        <w:rPr>
          <w:rFonts w:ascii="Arial" w:hAnsi="Arial"/>
          <w:sz w:val="16"/>
          <w:szCs w:val="16"/>
        </w:rPr>
      </w:pPr>
      <w:r w:rsidRPr="003C677F">
        <w:rPr>
          <w:rFonts w:ascii="Arial" w:hAnsi="Arial"/>
          <w:sz w:val="16"/>
          <w:szCs w:val="16"/>
        </w:rPr>
        <w:t xml:space="preserve">Head lice is becoming a common concern in schools.  Parent notification </w:t>
      </w:r>
    </w:p>
    <w:p w14:paraId="30F43B60" w14:textId="5C892086" w:rsidR="000F1DBF" w:rsidRPr="00FC3C6D" w:rsidRDefault="005F063B" w:rsidP="000F1DBF">
      <w:pPr>
        <w:rPr>
          <w:rFonts w:ascii="Arial" w:hAnsi="Arial"/>
          <w:sz w:val="16"/>
          <w:szCs w:val="16"/>
        </w:rPr>
      </w:pPr>
      <w:r w:rsidRPr="003C677F">
        <w:rPr>
          <w:rFonts w:ascii="Arial" w:hAnsi="Arial"/>
          <w:sz w:val="16"/>
          <w:szCs w:val="16"/>
        </w:rPr>
        <w:t xml:space="preserve">and follow-up will be done at the discretion of the school nurse. </w:t>
      </w:r>
    </w:p>
    <w:p w14:paraId="4EF36E7D" w14:textId="749FACC7" w:rsidR="002E5D99" w:rsidRPr="007B66DC" w:rsidRDefault="000F1DBF" w:rsidP="007B66DC">
      <w:pPr>
        <w:ind w:right="-630"/>
        <w:rPr>
          <w:rFonts w:ascii="American Typewriter" w:hAnsi="American Typewriter" w:cs="American Typewriter"/>
        </w:rPr>
      </w:pPr>
      <w:r>
        <w:rPr>
          <w:rFonts w:ascii="American Typewriter" w:hAnsi="American Typewriter" w:cs="American Typewriter"/>
        </w:rPr>
        <w:tab/>
      </w:r>
      <w:r>
        <w:rPr>
          <w:rFonts w:ascii="American Typewriter" w:hAnsi="American Typewriter" w:cs="American Typewriter"/>
        </w:rPr>
        <w:tab/>
      </w:r>
      <w:r>
        <w:rPr>
          <w:rFonts w:ascii="American Typewriter" w:hAnsi="American Typewriter" w:cs="American Typewriter"/>
        </w:rPr>
        <w:tab/>
      </w:r>
      <w:r>
        <w:rPr>
          <w:rFonts w:ascii="American Typewriter" w:hAnsi="American Typewriter" w:cs="American Typewriter"/>
        </w:rPr>
        <w:tab/>
      </w:r>
      <w:r>
        <w:rPr>
          <w:rFonts w:ascii="American Typewriter" w:hAnsi="American Typewriter" w:cs="American Typewriter"/>
        </w:rPr>
        <w:tab/>
      </w:r>
      <w:r>
        <w:rPr>
          <w:rFonts w:ascii="American Typewriter" w:hAnsi="American Typewriter" w:cs="American Typewriter"/>
        </w:rPr>
        <w:tab/>
      </w:r>
      <w:r>
        <w:rPr>
          <w:rFonts w:ascii="American Typewriter" w:hAnsi="American Typewriter" w:cs="American Typewriter"/>
        </w:rPr>
        <w:tab/>
      </w:r>
      <w:r>
        <w:rPr>
          <w:rFonts w:ascii="American Typewriter" w:hAnsi="American Typewriter" w:cs="American Typewriter"/>
        </w:rPr>
        <w:tab/>
      </w:r>
      <w:r>
        <w:rPr>
          <w:rFonts w:ascii="American Typewriter" w:hAnsi="American Typewriter" w:cs="American Typewriter"/>
        </w:rPr>
        <w:tab/>
      </w:r>
      <w:r>
        <w:rPr>
          <w:rFonts w:ascii="American Typewriter" w:hAnsi="American Typewriter" w:cs="American Typewriter"/>
        </w:rPr>
        <w:tab/>
      </w:r>
      <w:r>
        <w:rPr>
          <w:rFonts w:ascii="American Typewriter" w:hAnsi="American Typewriter" w:cs="American Typewriter"/>
        </w:rPr>
        <w:tab/>
      </w:r>
      <w:r>
        <w:rPr>
          <w:rFonts w:ascii="American Typewriter" w:hAnsi="American Typewriter" w:cs="American Typewriter"/>
        </w:rPr>
        <w:tab/>
      </w:r>
    </w:p>
    <w:p w14:paraId="6BE28015" w14:textId="77777777" w:rsidR="005F063B" w:rsidRPr="00631CA4" w:rsidRDefault="005F063B" w:rsidP="005F063B">
      <w:pPr>
        <w:pStyle w:val="Heading2"/>
        <w:rPr>
          <w:rFonts w:ascii="Arial" w:hAnsi="Arial"/>
          <w:sz w:val="16"/>
          <w:szCs w:val="16"/>
        </w:rPr>
      </w:pPr>
      <w:r w:rsidRPr="00631CA4">
        <w:rPr>
          <w:rFonts w:ascii="Arial" w:hAnsi="Arial"/>
          <w:sz w:val="16"/>
          <w:szCs w:val="16"/>
        </w:rPr>
        <w:t>Health Screenings</w:t>
      </w:r>
    </w:p>
    <w:p w14:paraId="6B589B30" w14:textId="77777777" w:rsidR="005F063B" w:rsidRPr="00631CA4" w:rsidRDefault="005F063B" w:rsidP="005F063B">
      <w:pPr>
        <w:rPr>
          <w:rFonts w:ascii="Arial" w:hAnsi="Arial"/>
          <w:sz w:val="16"/>
          <w:szCs w:val="16"/>
        </w:rPr>
      </w:pPr>
    </w:p>
    <w:p w14:paraId="4146807D" w14:textId="77777777" w:rsidR="005F063B" w:rsidRPr="00631CA4" w:rsidRDefault="005F063B" w:rsidP="005F063B">
      <w:pPr>
        <w:rPr>
          <w:rFonts w:ascii="Arial" w:hAnsi="Arial"/>
          <w:sz w:val="16"/>
          <w:szCs w:val="16"/>
        </w:rPr>
      </w:pPr>
      <w:r w:rsidRPr="00631CA4">
        <w:rPr>
          <w:rFonts w:ascii="Arial" w:hAnsi="Arial"/>
          <w:sz w:val="16"/>
          <w:szCs w:val="16"/>
        </w:rPr>
        <w:t>Hearing &amp; vision screenings are administered to students in various grades based on MDH guidelines. First grade boys are also screened for color vision. The nurse will send a letter to parents if concerns are noted and a professional evaluation is recommended.</w:t>
      </w:r>
    </w:p>
    <w:p w14:paraId="48BC2595" w14:textId="77777777" w:rsidR="005F063B" w:rsidRPr="00631CA4" w:rsidRDefault="005F063B" w:rsidP="005F063B">
      <w:pPr>
        <w:rPr>
          <w:rFonts w:ascii="Arial" w:hAnsi="Arial"/>
          <w:sz w:val="16"/>
          <w:szCs w:val="16"/>
        </w:rPr>
      </w:pPr>
    </w:p>
    <w:p w14:paraId="74FAADBA" w14:textId="77777777" w:rsidR="005F063B" w:rsidRPr="00631CA4" w:rsidRDefault="005F063B" w:rsidP="005F063B">
      <w:pPr>
        <w:rPr>
          <w:rFonts w:ascii="Arial" w:hAnsi="Arial"/>
          <w:sz w:val="16"/>
          <w:szCs w:val="16"/>
        </w:rPr>
      </w:pPr>
      <w:r w:rsidRPr="00631CA4">
        <w:rPr>
          <w:rFonts w:ascii="Arial" w:hAnsi="Arial"/>
          <w:sz w:val="16"/>
          <w:szCs w:val="16"/>
        </w:rPr>
        <w:t xml:space="preserve">Scoliosis screening is done by the school nurse for girls in grades 5 and 6. Students with questionable findings will be screened yearly. Parents will be notified if results necessitate medical follow-up.  </w:t>
      </w:r>
    </w:p>
    <w:p w14:paraId="7C967496" w14:textId="77777777" w:rsidR="002E5D99" w:rsidRPr="00631CA4" w:rsidRDefault="002E5D99" w:rsidP="005F063B">
      <w:pPr>
        <w:pStyle w:val="Heading2"/>
        <w:rPr>
          <w:rFonts w:ascii="Arial" w:hAnsi="Arial"/>
          <w:sz w:val="16"/>
          <w:szCs w:val="16"/>
        </w:rPr>
      </w:pPr>
    </w:p>
    <w:p w14:paraId="3303A43E" w14:textId="77777777" w:rsidR="002E5D99" w:rsidRPr="00631CA4" w:rsidRDefault="002E5D99" w:rsidP="005F063B">
      <w:pPr>
        <w:pStyle w:val="Heading2"/>
        <w:rPr>
          <w:rFonts w:ascii="Arial" w:hAnsi="Arial"/>
          <w:sz w:val="16"/>
          <w:szCs w:val="16"/>
        </w:rPr>
      </w:pPr>
    </w:p>
    <w:p w14:paraId="2DC09AD8" w14:textId="77777777" w:rsidR="005F063B" w:rsidRPr="00631CA4" w:rsidRDefault="005F063B" w:rsidP="005F063B">
      <w:pPr>
        <w:pStyle w:val="Heading2"/>
        <w:rPr>
          <w:rFonts w:ascii="Arial" w:hAnsi="Arial"/>
          <w:sz w:val="16"/>
          <w:szCs w:val="16"/>
        </w:rPr>
      </w:pPr>
      <w:r w:rsidRPr="00631CA4">
        <w:rPr>
          <w:rFonts w:ascii="Arial" w:hAnsi="Arial"/>
          <w:sz w:val="16"/>
          <w:szCs w:val="16"/>
        </w:rPr>
        <w:t>School Nurse</w:t>
      </w:r>
    </w:p>
    <w:p w14:paraId="51010C69" w14:textId="77777777" w:rsidR="005F063B" w:rsidRPr="00631CA4" w:rsidRDefault="005F063B" w:rsidP="005F063B">
      <w:pPr>
        <w:rPr>
          <w:rFonts w:ascii="Arial" w:hAnsi="Arial"/>
          <w:sz w:val="16"/>
          <w:szCs w:val="16"/>
        </w:rPr>
      </w:pPr>
    </w:p>
    <w:p w14:paraId="3045FDF9" w14:textId="77777777" w:rsidR="005F063B" w:rsidRPr="00631CA4" w:rsidRDefault="005F063B" w:rsidP="005F063B">
      <w:pPr>
        <w:rPr>
          <w:rFonts w:ascii="Arial" w:hAnsi="Arial"/>
          <w:sz w:val="16"/>
          <w:szCs w:val="16"/>
        </w:rPr>
      </w:pPr>
      <w:r w:rsidRPr="00631CA4">
        <w:rPr>
          <w:rFonts w:ascii="Arial" w:hAnsi="Arial"/>
          <w:sz w:val="16"/>
          <w:szCs w:val="16"/>
        </w:rPr>
        <w:t>Th</w:t>
      </w:r>
      <w:r w:rsidR="006A34F5" w:rsidRPr="00631CA4">
        <w:rPr>
          <w:rFonts w:ascii="Arial" w:hAnsi="Arial"/>
          <w:sz w:val="16"/>
          <w:szCs w:val="16"/>
        </w:rPr>
        <w:t>e school nurse divides the work</w:t>
      </w:r>
      <w:r w:rsidRPr="00631CA4">
        <w:rPr>
          <w:rFonts w:ascii="Arial" w:hAnsi="Arial"/>
          <w:sz w:val="16"/>
          <w:szCs w:val="16"/>
        </w:rPr>
        <w:t>day between the elementary and the high school. If you have a question regarding your child's health, feel free to call the school and leave a message for the nurse if no one answers.  The office can also be called to check on the location of the school nurse.</w:t>
      </w:r>
    </w:p>
    <w:p w14:paraId="6A1DCB3C" w14:textId="77777777" w:rsidR="009648DA" w:rsidRDefault="009648DA" w:rsidP="009648DA">
      <w:pPr>
        <w:pStyle w:val="Heading1"/>
        <w:jc w:val="left"/>
        <w:rPr>
          <w:rFonts w:ascii="Arial" w:hAnsi="Arial"/>
          <w:sz w:val="16"/>
          <w:szCs w:val="16"/>
        </w:rPr>
      </w:pPr>
    </w:p>
    <w:p w14:paraId="779D61BA" w14:textId="77777777" w:rsidR="009648DA" w:rsidRDefault="009648DA" w:rsidP="009648DA">
      <w:pPr>
        <w:pStyle w:val="Heading1"/>
        <w:jc w:val="left"/>
        <w:rPr>
          <w:rFonts w:ascii="Arial" w:hAnsi="Arial"/>
          <w:sz w:val="16"/>
          <w:szCs w:val="16"/>
        </w:rPr>
      </w:pPr>
    </w:p>
    <w:p w14:paraId="2FD1DC79" w14:textId="140AA660" w:rsidR="00376758" w:rsidRPr="00631CA4" w:rsidRDefault="00376758" w:rsidP="009648DA">
      <w:pPr>
        <w:pStyle w:val="Heading1"/>
        <w:jc w:val="left"/>
        <w:rPr>
          <w:rFonts w:ascii="Arial" w:hAnsi="Arial"/>
          <w:sz w:val="16"/>
          <w:szCs w:val="16"/>
        </w:rPr>
      </w:pPr>
      <w:r w:rsidRPr="00631CA4">
        <w:rPr>
          <w:rFonts w:ascii="Arial" w:hAnsi="Arial"/>
          <w:sz w:val="16"/>
          <w:szCs w:val="16"/>
        </w:rPr>
        <w:t>NUTRITION</w:t>
      </w:r>
    </w:p>
    <w:p w14:paraId="2103DC56" w14:textId="77777777" w:rsidR="00376758" w:rsidRPr="00631CA4" w:rsidRDefault="00376758">
      <w:pPr>
        <w:rPr>
          <w:rFonts w:ascii="Arial" w:hAnsi="Arial"/>
          <w:sz w:val="16"/>
          <w:szCs w:val="16"/>
        </w:rPr>
      </w:pPr>
    </w:p>
    <w:p w14:paraId="2C288292" w14:textId="6BBB06E4" w:rsidR="00376758" w:rsidRDefault="00376758">
      <w:pPr>
        <w:pStyle w:val="Heading2"/>
        <w:rPr>
          <w:rFonts w:ascii="Arial" w:hAnsi="Arial"/>
          <w:sz w:val="16"/>
          <w:szCs w:val="16"/>
        </w:rPr>
      </w:pPr>
      <w:r w:rsidRPr="00631CA4">
        <w:rPr>
          <w:rFonts w:ascii="Arial" w:hAnsi="Arial"/>
          <w:sz w:val="16"/>
          <w:szCs w:val="16"/>
        </w:rPr>
        <w:t>Hot Lunch Program</w:t>
      </w:r>
    </w:p>
    <w:p w14:paraId="01044F72" w14:textId="77777777" w:rsidR="009648DA" w:rsidRPr="009648DA" w:rsidRDefault="009648DA" w:rsidP="009648DA"/>
    <w:p w14:paraId="3026E8CA" w14:textId="22DD4A15" w:rsidR="00376758" w:rsidRPr="00631CA4" w:rsidRDefault="00376758" w:rsidP="00674002">
      <w:pPr>
        <w:rPr>
          <w:rFonts w:ascii="Arial" w:hAnsi="Arial"/>
          <w:sz w:val="16"/>
          <w:szCs w:val="16"/>
        </w:rPr>
      </w:pPr>
      <w:r w:rsidRPr="00631CA4">
        <w:rPr>
          <w:rFonts w:ascii="Arial" w:hAnsi="Arial"/>
          <w:sz w:val="16"/>
          <w:szCs w:val="16"/>
        </w:rPr>
        <w:t xml:space="preserve">Hot lunch is served on a daily basis for the students in grades </w:t>
      </w:r>
      <w:r w:rsidR="00674002" w:rsidRPr="00631CA4">
        <w:rPr>
          <w:rFonts w:ascii="Arial" w:hAnsi="Arial"/>
          <w:sz w:val="16"/>
          <w:szCs w:val="16"/>
        </w:rPr>
        <w:t>K - 4</w:t>
      </w:r>
      <w:r w:rsidRPr="00631CA4">
        <w:rPr>
          <w:rFonts w:ascii="Arial" w:hAnsi="Arial"/>
          <w:sz w:val="16"/>
          <w:szCs w:val="16"/>
        </w:rPr>
        <w:t xml:space="preserve">. </w:t>
      </w:r>
      <w:r w:rsidR="00674002" w:rsidRPr="00631CA4">
        <w:rPr>
          <w:rFonts w:ascii="Arial" w:hAnsi="Arial"/>
          <w:sz w:val="16"/>
          <w:szCs w:val="16"/>
        </w:rPr>
        <w:t>Free meals will be provided to all students.</w:t>
      </w:r>
      <w:r w:rsidR="00F32ED7" w:rsidRPr="00631CA4">
        <w:rPr>
          <w:rFonts w:ascii="Arial" w:hAnsi="Arial"/>
          <w:sz w:val="16"/>
          <w:szCs w:val="16"/>
        </w:rPr>
        <w:t xml:space="preserve"> Students who bring their own lunch may purchase milk for an</w:t>
      </w:r>
      <w:r w:rsidR="00584969" w:rsidRPr="00631CA4">
        <w:rPr>
          <w:rFonts w:ascii="Arial" w:hAnsi="Arial"/>
          <w:sz w:val="16"/>
          <w:szCs w:val="16"/>
        </w:rPr>
        <w:t xml:space="preserve"> additional charge.  Extras may be purchased if the student has money in their account. </w:t>
      </w:r>
      <w:r w:rsidR="00674002" w:rsidRPr="00631CA4">
        <w:rPr>
          <w:rFonts w:ascii="Arial" w:hAnsi="Arial"/>
          <w:sz w:val="16"/>
          <w:szCs w:val="16"/>
        </w:rPr>
        <w:t xml:space="preserve"> </w:t>
      </w:r>
      <w:r w:rsidR="0031368A" w:rsidRPr="00631CA4">
        <w:rPr>
          <w:rFonts w:ascii="Arial" w:hAnsi="Arial"/>
          <w:sz w:val="16"/>
          <w:szCs w:val="16"/>
        </w:rPr>
        <w:t xml:space="preserve">Guest adult lunch tickets can be purchased in the office.  </w:t>
      </w:r>
      <w:r w:rsidR="00674002" w:rsidRPr="00631CA4">
        <w:rPr>
          <w:rFonts w:ascii="Arial" w:hAnsi="Arial"/>
          <w:sz w:val="16"/>
          <w:szCs w:val="16"/>
        </w:rPr>
        <w:t xml:space="preserve">Menus will be posted on the school website and outside the kitchen.  </w:t>
      </w:r>
      <w:r w:rsidR="00422072" w:rsidRPr="00631CA4">
        <w:rPr>
          <w:rFonts w:ascii="Arial" w:hAnsi="Arial"/>
          <w:sz w:val="16"/>
          <w:szCs w:val="16"/>
        </w:rPr>
        <w:t xml:space="preserve"> </w:t>
      </w:r>
    </w:p>
    <w:p w14:paraId="5FBD602D" w14:textId="77777777" w:rsidR="00376758" w:rsidRPr="00631CA4" w:rsidRDefault="00376758">
      <w:pPr>
        <w:rPr>
          <w:rFonts w:ascii="Arial" w:hAnsi="Arial"/>
          <w:sz w:val="16"/>
          <w:szCs w:val="16"/>
        </w:rPr>
      </w:pPr>
    </w:p>
    <w:p w14:paraId="7F1F9388" w14:textId="4ABC442E" w:rsidR="00376758" w:rsidRPr="00631CA4" w:rsidRDefault="00376758">
      <w:pPr>
        <w:rPr>
          <w:rFonts w:ascii="Arial" w:hAnsi="Arial"/>
          <w:sz w:val="16"/>
          <w:szCs w:val="16"/>
        </w:rPr>
      </w:pPr>
      <w:r w:rsidRPr="00631CA4">
        <w:rPr>
          <w:rFonts w:ascii="Arial" w:hAnsi="Arial"/>
          <w:sz w:val="16"/>
          <w:szCs w:val="16"/>
        </w:rPr>
        <w:t xml:space="preserve">Students who participate in the hot lunch program are strongly encouraged by school personnel to try all foods served them. </w:t>
      </w:r>
    </w:p>
    <w:p w14:paraId="796BCBE7" w14:textId="0AF9983F" w:rsidR="00A04E3B" w:rsidRPr="00631CA4" w:rsidRDefault="00A04E3B">
      <w:pPr>
        <w:rPr>
          <w:rFonts w:ascii="Arial" w:hAnsi="Arial"/>
          <w:sz w:val="16"/>
          <w:szCs w:val="16"/>
        </w:rPr>
      </w:pPr>
    </w:p>
    <w:p w14:paraId="24525060" w14:textId="77777777" w:rsidR="00584969" w:rsidRPr="00631CA4" w:rsidRDefault="00584969">
      <w:pPr>
        <w:rPr>
          <w:rFonts w:ascii="Arial" w:hAnsi="Arial"/>
          <w:sz w:val="16"/>
          <w:szCs w:val="16"/>
        </w:rPr>
      </w:pPr>
    </w:p>
    <w:p w14:paraId="377A54BB" w14:textId="77777777" w:rsidR="00376758" w:rsidRPr="00631CA4" w:rsidRDefault="00376758">
      <w:pPr>
        <w:pStyle w:val="Heading2"/>
        <w:rPr>
          <w:rFonts w:ascii="Arial" w:hAnsi="Arial"/>
          <w:sz w:val="16"/>
          <w:szCs w:val="16"/>
        </w:rPr>
      </w:pPr>
      <w:r w:rsidRPr="00631CA4">
        <w:rPr>
          <w:rFonts w:ascii="Arial" w:hAnsi="Arial"/>
          <w:sz w:val="16"/>
          <w:szCs w:val="16"/>
        </w:rPr>
        <w:t>MONEY</w:t>
      </w:r>
    </w:p>
    <w:p w14:paraId="6B114E7E" w14:textId="77777777" w:rsidR="006A34F5" w:rsidRPr="00631CA4" w:rsidRDefault="006A34F5">
      <w:pPr>
        <w:rPr>
          <w:rFonts w:ascii="Arial" w:hAnsi="Arial"/>
          <w:b/>
          <w:sz w:val="16"/>
          <w:szCs w:val="16"/>
        </w:rPr>
      </w:pPr>
    </w:p>
    <w:p w14:paraId="11FD1955" w14:textId="77777777" w:rsidR="00376758" w:rsidRPr="00631CA4" w:rsidRDefault="00376758">
      <w:pPr>
        <w:rPr>
          <w:rFonts w:ascii="Arial" w:hAnsi="Arial"/>
          <w:b/>
          <w:sz w:val="16"/>
          <w:szCs w:val="16"/>
          <w:u w:val="thick"/>
        </w:rPr>
      </w:pPr>
      <w:r w:rsidRPr="00631CA4">
        <w:rPr>
          <w:rFonts w:ascii="Arial" w:hAnsi="Arial"/>
          <w:b/>
          <w:sz w:val="16"/>
          <w:szCs w:val="16"/>
          <w:u w:val="thick"/>
        </w:rPr>
        <w:t>When money is sent to school with children, it is a good practice to place the money in an envelope. Write the child's name, the amount of mon</w:t>
      </w:r>
      <w:r w:rsidR="005A36B7" w:rsidRPr="00631CA4">
        <w:rPr>
          <w:rFonts w:ascii="Arial" w:hAnsi="Arial"/>
          <w:b/>
          <w:sz w:val="16"/>
          <w:szCs w:val="16"/>
          <w:u w:val="thick"/>
        </w:rPr>
        <w:t>ey</w:t>
      </w:r>
      <w:r w:rsidR="006A34F5" w:rsidRPr="00631CA4">
        <w:rPr>
          <w:rFonts w:ascii="Arial" w:hAnsi="Arial"/>
          <w:b/>
          <w:sz w:val="16"/>
          <w:szCs w:val="16"/>
          <w:u w:val="thick"/>
        </w:rPr>
        <w:t xml:space="preserve"> enclosed</w:t>
      </w:r>
      <w:r w:rsidR="005A36B7" w:rsidRPr="00631CA4">
        <w:rPr>
          <w:rFonts w:ascii="Arial" w:hAnsi="Arial"/>
          <w:b/>
          <w:sz w:val="16"/>
          <w:szCs w:val="16"/>
          <w:u w:val="thick"/>
        </w:rPr>
        <w:t>, and the intended use of the money on the envelop</w:t>
      </w:r>
      <w:r w:rsidR="00453D70" w:rsidRPr="00631CA4">
        <w:rPr>
          <w:rFonts w:ascii="Arial" w:hAnsi="Arial"/>
          <w:b/>
          <w:sz w:val="16"/>
          <w:szCs w:val="16"/>
          <w:u w:val="thick"/>
        </w:rPr>
        <w:t>e</w:t>
      </w:r>
      <w:r w:rsidR="005A36B7" w:rsidRPr="00631CA4">
        <w:rPr>
          <w:rFonts w:ascii="Arial" w:hAnsi="Arial"/>
          <w:b/>
          <w:sz w:val="16"/>
          <w:szCs w:val="16"/>
          <w:u w:val="thick"/>
        </w:rPr>
        <w:t xml:space="preserve">. </w:t>
      </w:r>
    </w:p>
    <w:p w14:paraId="49BF4A06" w14:textId="77777777" w:rsidR="009648DA" w:rsidRDefault="009648DA" w:rsidP="009648DA">
      <w:pPr>
        <w:pStyle w:val="Heading1"/>
        <w:jc w:val="left"/>
        <w:rPr>
          <w:rFonts w:ascii="Arial" w:hAnsi="Arial"/>
          <w:sz w:val="16"/>
          <w:szCs w:val="16"/>
        </w:rPr>
      </w:pPr>
    </w:p>
    <w:p w14:paraId="4E4D1363" w14:textId="77777777" w:rsidR="009648DA" w:rsidRDefault="009648DA" w:rsidP="009648DA">
      <w:pPr>
        <w:pStyle w:val="Heading1"/>
        <w:jc w:val="left"/>
        <w:rPr>
          <w:rFonts w:ascii="Arial" w:hAnsi="Arial"/>
          <w:sz w:val="16"/>
          <w:szCs w:val="16"/>
        </w:rPr>
      </w:pPr>
    </w:p>
    <w:p w14:paraId="0D75224A" w14:textId="4A879432" w:rsidR="00376758" w:rsidRPr="00631CA4" w:rsidRDefault="00376758" w:rsidP="009648DA">
      <w:pPr>
        <w:pStyle w:val="Heading1"/>
        <w:jc w:val="left"/>
        <w:rPr>
          <w:rFonts w:ascii="Arial" w:hAnsi="Arial"/>
          <w:sz w:val="16"/>
          <w:szCs w:val="16"/>
        </w:rPr>
      </w:pPr>
      <w:r w:rsidRPr="00631CA4">
        <w:rPr>
          <w:rFonts w:ascii="Arial" w:hAnsi="Arial"/>
          <w:sz w:val="16"/>
          <w:szCs w:val="16"/>
        </w:rPr>
        <w:t>STUDENT SAFETY</w:t>
      </w:r>
    </w:p>
    <w:p w14:paraId="61B12974" w14:textId="77777777" w:rsidR="00376758" w:rsidRPr="00631CA4" w:rsidRDefault="00376758">
      <w:pPr>
        <w:rPr>
          <w:rFonts w:ascii="Arial" w:hAnsi="Arial"/>
          <w:sz w:val="16"/>
          <w:szCs w:val="16"/>
        </w:rPr>
      </w:pPr>
    </w:p>
    <w:p w14:paraId="6490264C" w14:textId="77777777" w:rsidR="00376758" w:rsidRPr="00631CA4" w:rsidRDefault="00376758">
      <w:pPr>
        <w:pStyle w:val="Heading2"/>
        <w:rPr>
          <w:rFonts w:ascii="Arial" w:hAnsi="Arial"/>
          <w:sz w:val="16"/>
          <w:szCs w:val="16"/>
        </w:rPr>
      </w:pPr>
      <w:r w:rsidRPr="00631CA4">
        <w:rPr>
          <w:rFonts w:ascii="Arial" w:hAnsi="Arial"/>
          <w:sz w:val="16"/>
          <w:szCs w:val="16"/>
        </w:rPr>
        <w:t>Parent Pick Up Location</w:t>
      </w:r>
    </w:p>
    <w:p w14:paraId="091A25AD" w14:textId="77777777" w:rsidR="00376758" w:rsidRPr="00631CA4" w:rsidRDefault="00376758">
      <w:pPr>
        <w:rPr>
          <w:rFonts w:ascii="Arial" w:hAnsi="Arial"/>
          <w:sz w:val="16"/>
          <w:szCs w:val="16"/>
        </w:rPr>
      </w:pPr>
    </w:p>
    <w:p w14:paraId="4B241F2F" w14:textId="77777777" w:rsidR="00376758" w:rsidRPr="00631CA4" w:rsidRDefault="00376758">
      <w:pPr>
        <w:rPr>
          <w:rFonts w:ascii="Arial" w:hAnsi="Arial"/>
          <w:sz w:val="16"/>
          <w:szCs w:val="16"/>
        </w:rPr>
      </w:pPr>
      <w:r w:rsidRPr="00631CA4">
        <w:rPr>
          <w:rFonts w:ascii="Arial" w:hAnsi="Arial"/>
          <w:sz w:val="16"/>
          <w:szCs w:val="16"/>
        </w:rPr>
        <w:t xml:space="preserve">In order to promote and ensure student safety, a Parent Pick-Up Location is designated. The parent pick up location was selected to provide a location where parents could pick up their children without students walking between buses and traffic. The parent pick up location </w:t>
      </w:r>
      <w:r w:rsidR="000A29BB" w:rsidRPr="00631CA4">
        <w:rPr>
          <w:rFonts w:ascii="Arial" w:hAnsi="Arial"/>
          <w:sz w:val="16"/>
          <w:szCs w:val="16"/>
        </w:rPr>
        <w:t>is located to the west of our main entrance on 2</w:t>
      </w:r>
      <w:r w:rsidR="000A29BB" w:rsidRPr="00631CA4">
        <w:rPr>
          <w:rFonts w:ascii="Arial" w:hAnsi="Arial"/>
          <w:sz w:val="16"/>
          <w:szCs w:val="16"/>
          <w:vertAlign w:val="superscript"/>
        </w:rPr>
        <w:t>nd</w:t>
      </w:r>
      <w:r w:rsidR="000A29BB" w:rsidRPr="00631CA4">
        <w:rPr>
          <w:rFonts w:ascii="Arial" w:hAnsi="Arial"/>
          <w:sz w:val="16"/>
          <w:szCs w:val="16"/>
        </w:rPr>
        <w:t xml:space="preserve"> Street. Please </w:t>
      </w:r>
      <w:r w:rsidRPr="00631CA4">
        <w:rPr>
          <w:rFonts w:ascii="Arial" w:hAnsi="Arial"/>
          <w:sz w:val="16"/>
          <w:szCs w:val="16"/>
        </w:rPr>
        <w:t>use this location.</w:t>
      </w:r>
    </w:p>
    <w:p w14:paraId="43CD36E6" w14:textId="77777777" w:rsidR="00376758" w:rsidRPr="00631CA4" w:rsidRDefault="00376758">
      <w:pPr>
        <w:rPr>
          <w:rFonts w:ascii="Arial" w:hAnsi="Arial"/>
          <w:sz w:val="16"/>
          <w:szCs w:val="16"/>
        </w:rPr>
      </w:pPr>
    </w:p>
    <w:p w14:paraId="32BFF3D1" w14:textId="77777777" w:rsidR="00376758" w:rsidRPr="00631CA4" w:rsidRDefault="00376758">
      <w:pPr>
        <w:pStyle w:val="Heading2"/>
        <w:rPr>
          <w:rFonts w:ascii="Arial" w:hAnsi="Arial"/>
          <w:sz w:val="16"/>
          <w:szCs w:val="16"/>
        </w:rPr>
      </w:pPr>
      <w:r w:rsidRPr="00631CA4">
        <w:rPr>
          <w:rFonts w:ascii="Arial" w:hAnsi="Arial"/>
          <w:sz w:val="16"/>
          <w:szCs w:val="16"/>
        </w:rPr>
        <w:t>Locked Doors</w:t>
      </w:r>
    </w:p>
    <w:p w14:paraId="08F95FBD" w14:textId="77777777" w:rsidR="00376758" w:rsidRPr="00631CA4" w:rsidRDefault="00376758">
      <w:pPr>
        <w:rPr>
          <w:rFonts w:ascii="Arial" w:hAnsi="Arial"/>
          <w:sz w:val="16"/>
          <w:szCs w:val="16"/>
        </w:rPr>
      </w:pPr>
    </w:p>
    <w:p w14:paraId="61DA7BB9" w14:textId="77777777" w:rsidR="00376758" w:rsidRPr="00631CA4" w:rsidRDefault="00376758">
      <w:pPr>
        <w:rPr>
          <w:rFonts w:ascii="Arial" w:hAnsi="Arial"/>
          <w:sz w:val="16"/>
          <w:szCs w:val="16"/>
        </w:rPr>
      </w:pPr>
      <w:r w:rsidRPr="00631CA4">
        <w:rPr>
          <w:rFonts w:ascii="Arial" w:hAnsi="Arial"/>
          <w:sz w:val="16"/>
          <w:szCs w:val="16"/>
        </w:rPr>
        <w:t>All doors except the main front door will be locked during the school day, beginning at 8:</w:t>
      </w:r>
      <w:r w:rsidR="005A36B7" w:rsidRPr="00631CA4">
        <w:rPr>
          <w:rFonts w:ascii="Arial" w:hAnsi="Arial"/>
          <w:sz w:val="16"/>
          <w:szCs w:val="16"/>
        </w:rPr>
        <w:t>1</w:t>
      </w:r>
      <w:r w:rsidRPr="00631CA4">
        <w:rPr>
          <w:rFonts w:ascii="Arial" w:hAnsi="Arial"/>
          <w:sz w:val="16"/>
          <w:szCs w:val="16"/>
        </w:rPr>
        <w:t xml:space="preserve">5 a.m. Please remember to enter through the main front door when visiting. </w:t>
      </w:r>
      <w:r w:rsidR="005A36B7" w:rsidRPr="00631CA4">
        <w:rPr>
          <w:rFonts w:ascii="Arial" w:hAnsi="Arial"/>
          <w:sz w:val="16"/>
          <w:szCs w:val="16"/>
        </w:rPr>
        <w:t>Doors will stay locked until the end of the school day – 2:55 p.m.</w:t>
      </w:r>
    </w:p>
    <w:p w14:paraId="15C94C8A" w14:textId="77777777" w:rsidR="00376758" w:rsidRPr="00631CA4" w:rsidRDefault="00376758">
      <w:pPr>
        <w:rPr>
          <w:rFonts w:ascii="Arial" w:hAnsi="Arial"/>
          <w:sz w:val="16"/>
          <w:szCs w:val="16"/>
        </w:rPr>
      </w:pPr>
    </w:p>
    <w:p w14:paraId="668A05EC" w14:textId="505DC295" w:rsidR="00376758" w:rsidRPr="00631CA4" w:rsidRDefault="00376758">
      <w:pPr>
        <w:pStyle w:val="Heading2"/>
        <w:rPr>
          <w:rFonts w:ascii="Arial" w:hAnsi="Arial"/>
          <w:sz w:val="16"/>
          <w:szCs w:val="16"/>
        </w:rPr>
      </w:pPr>
      <w:r w:rsidRPr="00631CA4">
        <w:rPr>
          <w:rFonts w:ascii="Arial" w:hAnsi="Arial"/>
          <w:sz w:val="16"/>
          <w:szCs w:val="16"/>
        </w:rPr>
        <w:t>Visitor Buttons</w:t>
      </w:r>
    </w:p>
    <w:p w14:paraId="58122CFD" w14:textId="77777777" w:rsidR="00376758" w:rsidRPr="00631CA4" w:rsidRDefault="00376758">
      <w:pPr>
        <w:rPr>
          <w:rFonts w:ascii="Arial" w:hAnsi="Arial"/>
          <w:sz w:val="16"/>
          <w:szCs w:val="16"/>
        </w:rPr>
      </w:pPr>
    </w:p>
    <w:p w14:paraId="4C54C239" w14:textId="77777777" w:rsidR="00376758" w:rsidRPr="00631CA4" w:rsidRDefault="00376758">
      <w:pPr>
        <w:rPr>
          <w:rFonts w:ascii="Arial" w:hAnsi="Arial"/>
          <w:sz w:val="16"/>
          <w:szCs w:val="16"/>
        </w:rPr>
      </w:pPr>
      <w:r w:rsidRPr="00631CA4">
        <w:rPr>
          <w:rFonts w:ascii="Arial" w:hAnsi="Arial"/>
          <w:sz w:val="16"/>
          <w:szCs w:val="16"/>
        </w:rPr>
        <w:t xml:space="preserve">For the safety of all students, all visitors are to report to the office. </w:t>
      </w:r>
      <w:r w:rsidRPr="00631CA4">
        <w:rPr>
          <w:rFonts w:ascii="Arial" w:hAnsi="Arial"/>
          <w:b/>
          <w:sz w:val="16"/>
          <w:szCs w:val="16"/>
          <w:u w:val="single"/>
        </w:rPr>
        <w:t>Visitors are to sign</w:t>
      </w:r>
      <w:r w:rsidR="005A36B7" w:rsidRPr="00631CA4">
        <w:rPr>
          <w:rFonts w:ascii="Arial" w:hAnsi="Arial"/>
          <w:b/>
          <w:sz w:val="16"/>
          <w:szCs w:val="16"/>
          <w:u w:val="single"/>
        </w:rPr>
        <w:t xml:space="preserve"> in and receive a visitor badge</w:t>
      </w:r>
      <w:r w:rsidRPr="00631CA4">
        <w:rPr>
          <w:rFonts w:ascii="Arial" w:hAnsi="Arial"/>
          <w:b/>
          <w:sz w:val="16"/>
          <w:szCs w:val="16"/>
          <w:u w:val="single"/>
        </w:rPr>
        <w:t xml:space="preserve"> to wear while in the building.</w:t>
      </w:r>
      <w:r w:rsidRPr="00631CA4">
        <w:rPr>
          <w:rFonts w:ascii="Arial" w:hAnsi="Arial"/>
          <w:sz w:val="16"/>
          <w:szCs w:val="16"/>
        </w:rPr>
        <w:t xml:space="preserve"> The visitor </w:t>
      </w:r>
      <w:r w:rsidR="005A36B7" w:rsidRPr="00631CA4">
        <w:rPr>
          <w:rFonts w:ascii="Arial" w:hAnsi="Arial"/>
          <w:sz w:val="16"/>
          <w:szCs w:val="16"/>
        </w:rPr>
        <w:t>badge</w:t>
      </w:r>
      <w:r w:rsidRPr="00631CA4">
        <w:rPr>
          <w:rFonts w:ascii="Arial" w:hAnsi="Arial"/>
          <w:sz w:val="16"/>
          <w:szCs w:val="16"/>
        </w:rPr>
        <w:t xml:space="preserve"> is a sign to all school personnel that you are following our pro</w:t>
      </w:r>
      <w:r w:rsidR="000F1DBF" w:rsidRPr="00631CA4">
        <w:rPr>
          <w:rFonts w:ascii="Arial" w:hAnsi="Arial"/>
          <w:sz w:val="16"/>
          <w:szCs w:val="16"/>
        </w:rPr>
        <w:t>cedure to ensure student safety</w:t>
      </w:r>
      <w:r w:rsidRPr="00631CA4">
        <w:rPr>
          <w:rFonts w:ascii="Arial" w:hAnsi="Arial"/>
          <w:sz w:val="16"/>
          <w:szCs w:val="16"/>
        </w:rPr>
        <w:t xml:space="preserve">. We appreciate your time and efforts to help us in our </w:t>
      </w:r>
      <w:r w:rsidR="00FE0A9E" w:rsidRPr="00631CA4">
        <w:rPr>
          <w:rFonts w:ascii="Arial" w:hAnsi="Arial"/>
          <w:sz w:val="16"/>
          <w:szCs w:val="16"/>
        </w:rPr>
        <w:t>endeavor</w:t>
      </w:r>
      <w:r w:rsidRPr="00631CA4">
        <w:rPr>
          <w:rFonts w:ascii="Arial" w:hAnsi="Arial"/>
          <w:sz w:val="16"/>
          <w:szCs w:val="16"/>
        </w:rPr>
        <w:t xml:space="preserve"> to keep all of the children safe while in school.</w:t>
      </w:r>
    </w:p>
    <w:p w14:paraId="6AABD627" w14:textId="77777777" w:rsidR="00376758" w:rsidRPr="00631CA4" w:rsidRDefault="00376758">
      <w:pPr>
        <w:rPr>
          <w:rFonts w:ascii="Arial" w:hAnsi="Arial"/>
          <w:sz w:val="16"/>
          <w:szCs w:val="16"/>
        </w:rPr>
      </w:pPr>
    </w:p>
    <w:p w14:paraId="1E29B53C" w14:textId="77777777" w:rsidR="009648DA" w:rsidRDefault="009648DA">
      <w:pPr>
        <w:pStyle w:val="Heading2"/>
        <w:rPr>
          <w:rFonts w:ascii="Arial" w:hAnsi="Arial"/>
          <w:sz w:val="16"/>
          <w:szCs w:val="16"/>
        </w:rPr>
      </w:pPr>
    </w:p>
    <w:p w14:paraId="54E83493" w14:textId="77777777" w:rsidR="008B2E73" w:rsidRDefault="008B2E73">
      <w:pPr>
        <w:pStyle w:val="Heading2"/>
        <w:rPr>
          <w:rFonts w:ascii="Arial" w:hAnsi="Arial"/>
          <w:sz w:val="16"/>
          <w:szCs w:val="16"/>
        </w:rPr>
      </w:pPr>
    </w:p>
    <w:p w14:paraId="5D438104" w14:textId="25FF7996" w:rsidR="00376758" w:rsidRPr="00631CA4" w:rsidRDefault="00376758">
      <w:pPr>
        <w:pStyle w:val="Heading2"/>
        <w:rPr>
          <w:rFonts w:ascii="Arial" w:hAnsi="Arial"/>
          <w:sz w:val="16"/>
          <w:szCs w:val="16"/>
        </w:rPr>
      </w:pPr>
      <w:r w:rsidRPr="00631CA4">
        <w:rPr>
          <w:rFonts w:ascii="Arial" w:hAnsi="Arial"/>
          <w:sz w:val="16"/>
          <w:szCs w:val="16"/>
        </w:rPr>
        <w:t>Safety Drills</w:t>
      </w:r>
    </w:p>
    <w:p w14:paraId="01B9510C" w14:textId="77777777" w:rsidR="00376758" w:rsidRPr="00631CA4" w:rsidRDefault="00376758">
      <w:pPr>
        <w:rPr>
          <w:rFonts w:ascii="Arial" w:hAnsi="Arial"/>
          <w:sz w:val="16"/>
          <w:szCs w:val="16"/>
        </w:rPr>
      </w:pPr>
    </w:p>
    <w:p w14:paraId="3D66DDA0" w14:textId="77777777" w:rsidR="00376758" w:rsidRPr="00631CA4" w:rsidRDefault="00376758">
      <w:pPr>
        <w:rPr>
          <w:rFonts w:ascii="Arial" w:hAnsi="Arial"/>
          <w:sz w:val="16"/>
          <w:szCs w:val="16"/>
        </w:rPr>
      </w:pPr>
      <w:r w:rsidRPr="00631CA4">
        <w:rPr>
          <w:rFonts w:ascii="Arial" w:hAnsi="Arial"/>
          <w:sz w:val="16"/>
          <w:szCs w:val="16"/>
        </w:rPr>
        <w:t>By state law, each school district has a crisis management plan in place. Blooming Prairie Elementary School’s Crisis Plan includes procedures to work with any crisis including fire, severe weather, assault/violence, bomb threats, hazardous material, intruders, serious injury, and death of a teacher or a classmate. Our policy has been designed by a committee of educators and counselors and is compatible with the state and federal guidelines.</w:t>
      </w:r>
    </w:p>
    <w:p w14:paraId="2E5119AC" w14:textId="77777777" w:rsidR="00376758" w:rsidRPr="00631CA4" w:rsidRDefault="00376758">
      <w:pPr>
        <w:rPr>
          <w:rFonts w:ascii="Arial" w:hAnsi="Arial"/>
          <w:sz w:val="16"/>
          <w:szCs w:val="16"/>
        </w:rPr>
      </w:pPr>
    </w:p>
    <w:p w14:paraId="78529E18" w14:textId="77777777" w:rsidR="00376758" w:rsidRPr="00631CA4" w:rsidRDefault="00376758">
      <w:pPr>
        <w:rPr>
          <w:rFonts w:ascii="Arial" w:hAnsi="Arial"/>
          <w:sz w:val="16"/>
          <w:szCs w:val="16"/>
        </w:rPr>
      </w:pPr>
      <w:r w:rsidRPr="00631CA4">
        <w:rPr>
          <w:rFonts w:ascii="Arial" w:hAnsi="Arial"/>
          <w:sz w:val="16"/>
          <w:szCs w:val="16"/>
        </w:rPr>
        <w:t>Our first and foremost concern is the emotional and physical safety of the children. Because children react differently to practice drills, we prepare them for all drills by informing them about the drill (before it takes place), and we do a debriefing following each drill to encourage thoughtful discussion.</w:t>
      </w:r>
    </w:p>
    <w:p w14:paraId="1487EAEB" w14:textId="77777777" w:rsidR="00376758" w:rsidRPr="00631CA4" w:rsidRDefault="00376758">
      <w:pPr>
        <w:rPr>
          <w:rFonts w:ascii="Arial" w:hAnsi="Arial"/>
          <w:sz w:val="16"/>
          <w:szCs w:val="16"/>
        </w:rPr>
      </w:pPr>
    </w:p>
    <w:p w14:paraId="3D4BF7F0" w14:textId="77777777" w:rsidR="00376758" w:rsidRPr="00631CA4" w:rsidRDefault="00376758">
      <w:pPr>
        <w:rPr>
          <w:rFonts w:ascii="Arial" w:hAnsi="Arial"/>
          <w:sz w:val="16"/>
          <w:szCs w:val="16"/>
        </w:rPr>
      </w:pPr>
      <w:r w:rsidRPr="00631CA4">
        <w:rPr>
          <w:rFonts w:ascii="Arial" w:hAnsi="Arial"/>
          <w:sz w:val="16"/>
          <w:szCs w:val="16"/>
        </w:rPr>
        <w:t>It is the recommendation of the Department of Public Safety Emergency Management that we do practice for emergencies. The philosophy is that practice will facilitate the building of knowledge and skills needed to protect everyone during an emergency. These skills create an automatic response to a crisis drill. Practice also demonstrates to the children that the adults DO know how to protect them, and that we ARE ABLE to protect them in crisis situations.</w:t>
      </w:r>
    </w:p>
    <w:p w14:paraId="26737F5E" w14:textId="77777777" w:rsidR="00376758" w:rsidRPr="00631CA4" w:rsidRDefault="00376758">
      <w:pPr>
        <w:rPr>
          <w:rFonts w:ascii="Arial" w:hAnsi="Arial"/>
          <w:sz w:val="16"/>
          <w:szCs w:val="16"/>
        </w:rPr>
      </w:pPr>
    </w:p>
    <w:p w14:paraId="37E9F012" w14:textId="77777777" w:rsidR="00376758" w:rsidRPr="00631CA4" w:rsidRDefault="00376758">
      <w:pPr>
        <w:rPr>
          <w:rFonts w:ascii="Arial" w:hAnsi="Arial"/>
          <w:sz w:val="16"/>
          <w:szCs w:val="16"/>
        </w:rPr>
      </w:pPr>
      <w:r w:rsidRPr="00631CA4">
        <w:rPr>
          <w:rFonts w:ascii="Arial" w:hAnsi="Arial"/>
          <w:sz w:val="16"/>
          <w:szCs w:val="16"/>
        </w:rPr>
        <w:t>The only exception to giving prior notice of the drills is during fire drills. It is the expectation of the State Fire Marshal that fire drills be conducted without prior warning. We do inform the children after the fire drills that it was a drill and how quickly we exited the building. Fire drills are limited to the fall and spring to avoid taking the children out during inclement weather.</w:t>
      </w:r>
    </w:p>
    <w:p w14:paraId="24ABC1DA" w14:textId="77777777" w:rsidR="00376758" w:rsidRPr="00631CA4" w:rsidRDefault="00376758">
      <w:pPr>
        <w:rPr>
          <w:rFonts w:ascii="Arial" w:hAnsi="Arial"/>
          <w:sz w:val="16"/>
          <w:szCs w:val="16"/>
        </w:rPr>
      </w:pPr>
    </w:p>
    <w:p w14:paraId="1B9A6379" w14:textId="109EC912" w:rsidR="009648DA" w:rsidRDefault="009648DA" w:rsidP="009648DA">
      <w:pPr>
        <w:rPr>
          <w:rFonts w:ascii="Arial" w:hAnsi="Arial"/>
          <w:b/>
          <w:sz w:val="16"/>
          <w:szCs w:val="16"/>
          <w:u w:val="single"/>
        </w:rPr>
      </w:pPr>
    </w:p>
    <w:p w14:paraId="4E32440D" w14:textId="31F192D2" w:rsidR="00376758" w:rsidRPr="00631CA4" w:rsidRDefault="00376758" w:rsidP="009648DA">
      <w:pPr>
        <w:rPr>
          <w:rFonts w:ascii="Arial" w:hAnsi="Arial"/>
          <w:b/>
          <w:sz w:val="16"/>
          <w:szCs w:val="16"/>
          <w:u w:val="single"/>
        </w:rPr>
      </w:pPr>
      <w:r w:rsidRPr="00631CA4">
        <w:rPr>
          <w:rFonts w:ascii="Arial" w:hAnsi="Arial"/>
          <w:b/>
          <w:sz w:val="16"/>
          <w:szCs w:val="16"/>
          <w:u w:val="single"/>
        </w:rPr>
        <w:t>SCHOOL ATTENDANCE</w:t>
      </w:r>
    </w:p>
    <w:p w14:paraId="79699071" w14:textId="77777777" w:rsidR="00376758" w:rsidRPr="00631CA4" w:rsidRDefault="00376758">
      <w:pPr>
        <w:rPr>
          <w:rFonts w:ascii="Arial" w:hAnsi="Arial"/>
          <w:sz w:val="16"/>
          <w:szCs w:val="16"/>
        </w:rPr>
      </w:pPr>
    </w:p>
    <w:p w14:paraId="61D74A91" w14:textId="77777777" w:rsidR="00376758" w:rsidRPr="00631CA4" w:rsidRDefault="00376758">
      <w:pPr>
        <w:rPr>
          <w:rFonts w:ascii="Arial" w:hAnsi="Arial"/>
          <w:b/>
          <w:sz w:val="16"/>
          <w:szCs w:val="16"/>
          <w:u w:val="single"/>
        </w:rPr>
      </w:pPr>
      <w:r w:rsidRPr="00631CA4">
        <w:rPr>
          <w:rFonts w:ascii="Arial" w:hAnsi="Arial"/>
          <w:b/>
          <w:sz w:val="16"/>
          <w:szCs w:val="16"/>
          <w:u w:val="single"/>
        </w:rPr>
        <w:t>Admittance to School</w:t>
      </w:r>
    </w:p>
    <w:p w14:paraId="1B547EE9" w14:textId="77777777" w:rsidR="00376758" w:rsidRPr="00631CA4" w:rsidRDefault="00376758">
      <w:pPr>
        <w:rPr>
          <w:rFonts w:ascii="Arial" w:hAnsi="Arial"/>
          <w:sz w:val="16"/>
          <w:szCs w:val="16"/>
        </w:rPr>
      </w:pPr>
    </w:p>
    <w:p w14:paraId="65EF6244" w14:textId="3694841E" w:rsidR="00376758" w:rsidRPr="00631CA4" w:rsidRDefault="00376758">
      <w:pPr>
        <w:rPr>
          <w:rFonts w:ascii="Arial" w:hAnsi="Arial"/>
          <w:sz w:val="16"/>
          <w:szCs w:val="16"/>
        </w:rPr>
      </w:pPr>
      <w:r w:rsidRPr="00631CA4">
        <w:rPr>
          <w:rFonts w:ascii="Arial" w:hAnsi="Arial"/>
          <w:sz w:val="16"/>
          <w:szCs w:val="16"/>
        </w:rPr>
        <w:t xml:space="preserve">In order to enter the Blooming Prairie Elementary School, kindergarten students must have reached the age of 5 years </w:t>
      </w:r>
    </w:p>
    <w:p w14:paraId="2B99C2E4" w14:textId="77777777" w:rsidR="00376758" w:rsidRPr="00631CA4" w:rsidRDefault="00376758">
      <w:pPr>
        <w:rPr>
          <w:rFonts w:ascii="Arial" w:hAnsi="Arial"/>
          <w:sz w:val="16"/>
          <w:szCs w:val="16"/>
        </w:rPr>
      </w:pPr>
      <w:r w:rsidRPr="00631CA4">
        <w:rPr>
          <w:rFonts w:ascii="Arial" w:hAnsi="Arial"/>
          <w:sz w:val="16"/>
          <w:szCs w:val="16"/>
        </w:rPr>
        <w:t>on or before September 1 of the current year.</w:t>
      </w:r>
    </w:p>
    <w:p w14:paraId="44D665CA" w14:textId="77777777" w:rsidR="00376758" w:rsidRPr="00631CA4" w:rsidRDefault="00376758">
      <w:pPr>
        <w:rPr>
          <w:rFonts w:ascii="Arial" w:hAnsi="Arial"/>
          <w:sz w:val="16"/>
          <w:szCs w:val="16"/>
        </w:rPr>
      </w:pPr>
    </w:p>
    <w:p w14:paraId="700BE2BA" w14:textId="77777777" w:rsidR="00376758" w:rsidRPr="00631CA4" w:rsidRDefault="00376758">
      <w:pPr>
        <w:rPr>
          <w:rFonts w:ascii="Arial" w:hAnsi="Arial"/>
          <w:sz w:val="16"/>
          <w:szCs w:val="16"/>
        </w:rPr>
      </w:pPr>
      <w:r w:rsidRPr="00631CA4">
        <w:rPr>
          <w:rFonts w:ascii="Arial" w:hAnsi="Arial"/>
          <w:sz w:val="16"/>
          <w:szCs w:val="16"/>
        </w:rPr>
        <w:t>Any parent entering a child in the Blooming Prairie Public School for the first time is to present a legal birth certificate for verification of birth date and name.</w:t>
      </w:r>
    </w:p>
    <w:p w14:paraId="1305EC70" w14:textId="77777777" w:rsidR="00376758" w:rsidRPr="00631CA4" w:rsidRDefault="00376758">
      <w:pPr>
        <w:rPr>
          <w:rFonts w:ascii="Arial" w:hAnsi="Arial"/>
          <w:sz w:val="16"/>
          <w:szCs w:val="16"/>
        </w:rPr>
      </w:pPr>
    </w:p>
    <w:p w14:paraId="654C49B2" w14:textId="77777777" w:rsidR="00376758" w:rsidRPr="00631CA4" w:rsidRDefault="00376758">
      <w:pPr>
        <w:rPr>
          <w:rFonts w:ascii="Arial" w:hAnsi="Arial"/>
          <w:sz w:val="16"/>
          <w:szCs w:val="16"/>
        </w:rPr>
      </w:pPr>
      <w:r w:rsidRPr="00631CA4">
        <w:rPr>
          <w:rFonts w:ascii="Arial" w:hAnsi="Arial"/>
          <w:sz w:val="16"/>
          <w:szCs w:val="16"/>
        </w:rPr>
        <w:t>State law requires that every child be immunized against seven diseases in order to enroll in a Minnesota school.</w:t>
      </w:r>
    </w:p>
    <w:p w14:paraId="3AB416AB" w14:textId="77777777" w:rsidR="00376758" w:rsidRPr="00631CA4" w:rsidRDefault="00376758">
      <w:pPr>
        <w:rPr>
          <w:rFonts w:ascii="Arial" w:hAnsi="Arial"/>
          <w:sz w:val="16"/>
          <w:szCs w:val="16"/>
        </w:rPr>
      </w:pPr>
    </w:p>
    <w:p w14:paraId="7D7F1862" w14:textId="77777777" w:rsidR="009648DA" w:rsidRDefault="009648DA">
      <w:pPr>
        <w:rPr>
          <w:rFonts w:ascii="Arial" w:hAnsi="Arial"/>
          <w:b/>
          <w:sz w:val="16"/>
          <w:szCs w:val="16"/>
          <w:u w:val="single"/>
        </w:rPr>
      </w:pPr>
    </w:p>
    <w:p w14:paraId="29D67244" w14:textId="7A9D3ECC" w:rsidR="00376758" w:rsidRPr="00631CA4" w:rsidRDefault="00376758">
      <w:pPr>
        <w:rPr>
          <w:rFonts w:ascii="Arial" w:hAnsi="Arial"/>
          <w:b/>
          <w:sz w:val="16"/>
          <w:szCs w:val="16"/>
          <w:u w:val="single"/>
        </w:rPr>
      </w:pPr>
      <w:r w:rsidRPr="00631CA4">
        <w:rPr>
          <w:rFonts w:ascii="Arial" w:hAnsi="Arial"/>
          <w:b/>
          <w:sz w:val="16"/>
          <w:szCs w:val="16"/>
          <w:u w:val="single"/>
        </w:rPr>
        <w:t>Immunizations</w:t>
      </w:r>
    </w:p>
    <w:p w14:paraId="22EA73DF" w14:textId="77777777" w:rsidR="00376758" w:rsidRPr="00631CA4" w:rsidRDefault="00376758">
      <w:pPr>
        <w:rPr>
          <w:rFonts w:ascii="Arial" w:hAnsi="Arial"/>
          <w:sz w:val="16"/>
          <w:szCs w:val="16"/>
        </w:rPr>
      </w:pPr>
    </w:p>
    <w:p w14:paraId="176BEB56" w14:textId="77777777" w:rsidR="00376758" w:rsidRPr="00631CA4" w:rsidRDefault="00376758">
      <w:pPr>
        <w:rPr>
          <w:rFonts w:ascii="Arial" w:hAnsi="Arial"/>
          <w:sz w:val="16"/>
          <w:szCs w:val="16"/>
        </w:rPr>
      </w:pPr>
      <w:r w:rsidRPr="00631CA4">
        <w:rPr>
          <w:rFonts w:ascii="Arial" w:hAnsi="Arial"/>
          <w:sz w:val="16"/>
          <w:szCs w:val="16"/>
        </w:rPr>
        <w:t>Minnesota Status Section 123.70 requires that all children who are enrolled in a Minnesota school be immunized against diphtheria, tetanus, pertussis, polio, measles, mumps and rubella, allowing for certain specified exemptions.</w:t>
      </w:r>
    </w:p>
    <w:p w14:paraId="222FF3FF" w14:textId="77777777" w:rsidR="00376758" w:rsidRPr="00631CA4" w:rsidRDefault="00376758">
      <w:pPr>
        <w:rPr>
          <w:rFonts w:ascii="Arial" w:hAnsi="Arial"/>
          <w:sz w:val="16"/>
          <w:szCs w:val="16"/>
        </w:rPr>
      </w:pPr>
    </w:p>
    <w:p w14:paraId="24B0487E" w14:textId="77777777" w:rsidR="00376758" w:rsidRPr="00631CA4" w:rsidRDefault="00376758">
      <w:pPr>
        <w:rPr>
          <w:rFonts w:ascii="Arial" w:hAnsi="Arial"/>
          <w:sz w:val="16"/>
          <w:szCs w:val="16"/>
        </w:rPr>
      </w:pPr>
      <w:r w:rsidRPr="00631CA4">
        <w:rPr>
          <w:rFonts w:ascii="Arial" w:hAnsi="Arial"/>
          <w:sz w:val="16"/>
          <w:szCs w:val="16"/>
        </w:rPr>
        <w:t>*For children less than 7 years of age, the 5th dose of DTP or 4th dose of polio vaccine is not necessary if the 4th DTP or 3rd polio was administered after the 4th birthday.</w:t>
      </w:r>
    </w:p>
    <w:p w14:paraId="19D9CEDC" w14:textId="77777777" w:rsidR="00376758" w:rsidRPr="00631CA4" w:rsidRDefault="00376758">
      <w:pPr>
        <w:rPr>
          <w:rFonts w:ascii="Arial" w:hAnsi="Arial"/>
          <w:sz w:val="16"/>
          <w:szCs w:val="16"/>
        </w:rPr>
      </w:pPr>
      <w:r w:rsidRPr="00631CA4">
        <w:rPr>
          <w:rFonts w:ascii="Arial" w:hAnsi="Arial"/>
          <w:sz w:val="16"/>
          <w:szCs w:val="16"/>
        </w:rPr>
        <w:t>*For children 7 years of age and older, 3 doses of DTP, DT or Td vaccine and 3 doses of polio vaccine are sufficient to meet the minimum requirements of the law.</w:t>
      </w:r>
    </w:p>
    <w:p w14:paraId="53E19388" w14:textId="77777777" w:rsidR="00376758" w:rsidRPr="00631CA4" w:rsidRDefault="00376758">
      <w:pPr>
        <w:rPr>
          <w:rFonts w:ascii="Arial" w:hAnsi="Arial"/>
          <w:sz w:val="16"/>
          <w:szCs w:val="16"/>
        </w:rPr>
      </w:pPr>
    </w:p>
    <w:p w14:paraId="0FE5986F" w14:textId="77777777" w:rsidR="00376758" w:rsidRPr="00631CA4" w:rsidRDefault="00376758">
      <w:pPr>
        <w:rPr>
          <w:rFonts w:ascii="Arial" w:hAnsi="Arial"/>
          <w:sz w:val="16"/>
          <w:szCs w:val="16"/>
        </w:rPr>
      </w:pPr>
      <w:r w:rsidRPr="00631CA4">
        <w:rPr>
          <w:rFonts w:ascii="Arial" w:hAnsi="Arial"/>
          <w:sz w:val="16"/>
          <w:szCs w:val="16"/>
        </w:rPr>
        <w:t xml:space="preserve">*Exemptions are made to this rule for reasons of conscientious objection or medical reasons. A signed, notarized statement must be submitted to the school for these exemptions. </w:t>
      </w:r>
    </w:p>
    <w:p w14:paraId="76158D7F" w14:textId="77777777" w:rsidR="00376758" w:rsidRPr="00631CA4" w:rsidRDefault="00376758">
      <w:pPr>
        <w:rPr>
          <w:rFonts w:ascii="Arial" w:hAnsi="Arial"/>
          <w:sz w:val="16"/>
          <w:szCs w:val="16"/>
        </w:rPr>
      </w:pPr>
    </w:p>
    <w:p w14:paraId="33E243AA" w14:textId="77777777" w:rsidR="00376758" w:rsidRPr="00631CA4" w:rsidRDefault="00376758">
      <w:pPr>
        <w:rPr>
          <w:rFonts w:ascii="Arial" w:hAnsi="Arial"/>
          <w:sz w:val="16"/>
          <w:szCs w:val="16"/>
        </w:rPr>
      </w:pPr>
      <w:r w:rsidRPr="00631CA4">
        <w:rPr>
          <w:rFonts w:ascii="Arial" w:hAnsi="Arial"/>
          <w:sz w:val="16"/>
          <w:szCs w:val="16"/>
        </w:rPr>
        <w:t>The latest addition to the state’s school immunization law requires kindergartners to show evidence of vaccination against Hepatitis B (3 shots). Beginning in the fall of 2004, children entering kindergarten must also provide documentation of a second dose of vaccine for measles, mumps, and rubella, as well as documentation of varicella (chicken pox) vaccine or history of disease.</w:t>
      </w:r>
    </w:p>
    <w:p w14:paraId="0A4A946C" w14:textId="77777777" w:rsidR="00376758" w:rsidRPr="00631CA4" w:rsidRDefault="00376758">
      <w:pPr>
        <w:rPr>
          <w:rFonts w:ascii="Arial" w:hAnsi="Arial"/>
          <w:sz w:val="16"/>
          <w:szCs w:val="16"/>
        </w:rPr>
      </w:pPr>
    </w:p>
    <w:p w14:paraId="55881DA7" w14:textId="77777777" w:rsidR="009648DA" w:rsidRDefault="009648DA">
      <w:pPr>
        <w:rPr>
          <w:rFonts w:ascii="Arial" w:hAnsi="Arial"/>
          <w:b/>
          <w:sz w:val="16"/>
          <w:szCs w:val="16"/>
          <w:u w:val="single"/>
        </w:rPr>
      </w:pPr>
    </w:p>
    <w:p w14:paraId="6A2CA788" w14:textId="0FD7669C" w:rsidR="000E4997" w:rsidRPr="00631CA4" w:rsidRDefault="000E4997">
      <w:pPr>
        <w:rPr>
          <w:rFonts w:ascii="Arial" w:hAnsi="Arial"/>
          <w:b/>
          <w:sz w:val="16"/>
          <w:szCs w:val="16"/>
          <w:u w:val="single"/>
        </w:rPr>
      </w:pPr>
      <w:r w:rsidRPr="00631CA4">
        <w:rPr>
          <w:rFonts w:ascii="Arial" w:hAnsi="Arial"/>
          <w:b/>
          <w:sz w:val="16"/>
          <w:szCs w:val="16"/>
          <w:u w:val="single"/>
        </w:rPr>
        <w:t>ATTENDANCE P</w:t>
      </w:r>
      <w:r w:rsidR="004E6254" w:rsidRPr="00631CA4">
        <w:rPr>
          <w:rFonts w:ascii="Arial" w:hAnsi="Arial"/>
          <w:b/>
          <w:sz w:val="16"/>
          <w:szCs w:val="16"/>
          <w:u w:val="single"/>
        </w:rPr>
        <w:t>O</w:t>
      </w:r>
      <w:r w:rsidRPr="00631CA4">
        <w:rPr>
          <w:rFonts w:ascii="Arial" w:hAnsi="Arial"/>
          <w:b/>
          <w:sz w:val="16"/>
          <w:szCs w:val="16"/>
          <w:u w:val="single"/>
        </w:rPr>
        <w:t>LICY AND PROCEDURES</w:t>
      </w:r>
    </w:p>
    <w:p w14:paraId="4E24045E" w14:textId="77777777" w:rsidR="00234A84" w:rsidRPr="00631CA4" w:rsidRDefault="00234A84">
      <w:pPr>
        <w:rPr>
          <w:rFonts w:ascii="Arial" w:hAnsi="Arial"/>
          <w:b/>
          <w:sz w:val="16"/>
          <w:szCs w:val="16"/>
        </w:rPr>
      </w:pPr>
    </w:p>
    <w:p w14:paraId="56C85C92" w14:textId="77777777" w:rsidR="00225705" w:rsidRPr="00631CA4" w:rsidRDefault="00234A84">
      <w:pPr>
        <w:rPr>
          <w:rFonts w:ascii="Arial" w:hAnsi="Arial"/>
          <w:sz w:val="16"/>
          <w:szCs w:val="16"/>
        </w:rPr>
      </w:pPr>
      <w:r w:rsidRPr="00631CA4">
        <w:rPr>
          <w:rFonts w:ascii="Arial" w:hAnsi="Arial"/>
          <w:b/>
          <w:sz w:val="16"/>
          <w:szCs w:val="16"/>
        </w:rPr>
        <w:t xml:space="preserve"> </w:t>
      </w:r>
      <w:r w:rsidR="00225705" w:rsidRPr="00631CA4">
        <w:rPr>
          <w:rFonts w:ascii="Arial" w:hAnsi="Arial"/>
          <w:b/>
          <w:sz w:val="16"/>
          <w:szCs w:val="16"/>
        </w:rPr>
        <w:t xml:space="preserve">Philosophy </w:t>
      </w:r>
      <w:r w:rsidR="00225705" w:rsidRPr="00631CA4">
        <w:rPr>
          <w:rFonts w:ascii="Arial" w:hAnsi="Arial"/>
          <w:sz w:val="16"/>
          <w:szCs w:val="16"/>
        </w:rPr>
        <w:t xml:space="preserve">– Blooming Prairie Elementary believes that providing a quality educational experience every day is essential to the total growth of the student. In order to receive this quality educational experience, the student needs to be present and actively engaged. The attendance policy is designed to emphasize this belief. </w:t>
      </w:r>
    </w:p>
    <w:p w14:paraId="5F941F62" w14:textId="77777777" w:rsidR="00225705" w:rsidRPr="00631CA4" w:rsidRDefault="00225705">
      <w:pPr>
        <w:rPr>
          <w:rFonts w:ascii="Arial" w:hAnsi="Arial"/>
          <w:sz w:val="16"/>
          <w:szCs w:val="16"/>
        </w:rPr>
      </w:pPr>
    </w:p>
    <w:p w14:paraId="226452BF" w14:textId="77777777" w:rsidR="00522B83" w:rsidRPr="00631CA4" w:rsidRDefault="00522B83">
      <w:pPr>
        <w:rPr>
          <w:rFonts w:ascii="Arial" w:hAnsi="Arial"/>
          <w:b/>
          <w:sz w:val="16"/>
          <w:szCs w:val="16"/>
        </w:rPr>
      </w:pPr>
    </w:p>
    <w:p w14:paraId="5084E458" w14:textId="0D236848" w:rsidR="00225705" w:rsidRPr="00631CA4" w:rsidRDefault="00225705">
      <w:pPr>
        <w:rPr>
          <w:rFonts w:ascii="Arial" w:hAnsi="Arial"/>
          <w:b/>
          <w:sz w:val="16"/>
          <w:szCs w:val="16"/>
        </w:rPr>
      </w:pPr>
      <w:r w:rsidRPr="00631CA4">
        <w:rPr>
          <w:rFonts w:ascii="Arial" w:hAnsi="Arial"/>
          <w:b/>
          <w:sz w:val="16"/>
          <w:szCs w:val="16"/>
        </w:rPr>
        <w:t>Attendance Review Board</w:t>
      </w:r>
    </w:p>
    <w:p w14:paraId="1538D378" w14:textId="77777777" w:rsidR="00225705" w:rsidRPr="00631CA4" w:rsidRDefault="00225705">
      <w:pPr>
        <w:rPr>
          <w:rFonts w:ascii="Arial" w:hAnsi="Arial"/>
          <w:sz w:val="16"/>
          <w:szCs w:val="16"/>
        </w:rPr>
      </w:pPr>
      <w:r w:rsidRPr="00631CA4">
        <w:rPr>
          <w:rFonts w:ascii="Arial" w:hAnsi="Arial"/>
          <w:sz w:val="16"/>
          <w:szCs w:val="16"/>
        </w:rPr>
        <w:t>The family, school and community are all partners in working toward the goal of school attendance and educational success. Minnesota law requiring school attendance is “designed to provide a continuum of intervention and services to support families and children in school and combating truancy and educational neglect.”</w:t>
      </w:r>
    </w:p>
    <w:p w14:paraId="401571B8" w14:textId="77777777" w:rsidR="00225705" w:rsidRPr="00631CA4" w:rsidRDefault="00225705">
      <w:pPr>
        <w:rPr>
          <w:rFonts w:ascii="Arial" w:hAnsi="Arial"/>
          <w:sz w:val="16"/>
          <w:szCs w:val="16"/>
        </w:rPr>
      </w:pPr>
    </w:p>
    <w:p w14:paraId="11B8727E" w14:textId="77777777" w:rsidR="00225705" w:rsidRPr="00631CA4" w:rsidRDefault="00225705">
      <w:pPr>
        <w:rPr>
          <w:rFonts w:ascii="Arial" w:hAnsi="Arial"/>
          <w:sz w:val="16"/>
          <w:szCs w:val="16"/>
        </w:rPr>
      </w:pPr>
      <w:r w:rsidRPr="00631CA4">
        <w:rPr>
          <w:rFonts w:ascii="Arial" w:hAnsi="Arial"/>
          <w:sz w:val="16"/>
          <w:szCs w:val="16"/>
        </w:rPr>
        <w:t xml:space="preserve">At </w:t>
      </w:r>
      <w:r w:rsidRPr="00631CA4">
        <w:rPr>
          <w:rFonts w:ascii="Arial" w:hAnsi="Arial"/>
          <w:b/>
          <w:i/>
          <w:sz w:val="16"/>
          <w:szCs w:val="16"/>
        </w:rPr>
        <w:t>three unexcused absences,</w:t>
      </w:r>
      <w:r w:rsidRPr="00631CA4">
        <w:rPr>
          <w:rFonts w:ascii="Arial" w:hAnsi="Arial"/>
          <w:sz w:val="16"/>
          <w:szCs w:val="16"/>
        </w:rPr>
        <w:t xml:space="preserve"> the school is legally required to notify the parent or guardian that the child is a continuing truant.” At a total of </w:t>
      </w:r>
      <w:r w:rsidRPr="00631CA4">
        <w:rPr>
          <w:rFonts w:ascii="Arial" w:hAnsi="Arial"/>
          <w:b/>
          <w:i/>
          <w:sz w:val="16"/>
          <w:szCs w:val="16"/>
        </w:rPr>
        <w:t>five unexcused absences,</w:t>
      </w:r>
      <w:r w:rsidRPr="00631CA4">
        <w:rPr>
          <w:rFonts w:ascii="Arial" w:hAnsi="Arial"/>
          <w:sz w:val="16"/>
          <w:szCs w:val="16"/>
        </w:rPr>
        <w:t xml:space="preserve"> the school will send out a notice that the parent or guardian and the student are expected to attend the </w:t>
      </w:r>
      <w:r w:rsidRPr="00631CA4">
        <w:rPr>
          <w:rFonts w:ascii="Arial" w:hAnsi="Arial"/>
          <w:b/>
          <w:sz w:val="16"/>
          <w:szCs w:val="16"/>
        </w:rPr>
        <w:t>Attendance R</w:t>
      </w:r>
      <w:r w:rsidR="00234A84" w:rsidRPr="00631CA4">
        <w:rPr>
          <w:rFonts w:ascii="Arial" w:hAnsi="Arial"/>
          <w:b/>
          <w:sz w:val="16"/>
          <w:szCs w:val="16"/>
        </w:rPr>
        <w:t>e</w:t>
      </w:r>
      <w:r w:rsidRPr="00631CA4">
        <w:rPr>
          <w:rFonts w:ascii="Arial" w:hAnsi="Arial"/>
          <w:b/>
          <w:sz w:val="16"/>
          <w:szCs w:val="16"/>
        </w:rPr>
        <w:t>view Board</w:t>
      </w:r>
      <w:r w:rsidRPr="00631CA4">
        <w:rPr>
          <w:rFonts w:ascii="Arial" w:hAnsi="Arial"/>
          <w:sz w:val="16"/>
          <w:szCs w:val="16"/>
        </w:rPr>
        <w:t xml:space="preserve"> led by the Steele County Attorney’s Office. This meeting will include school officials, </w:t>
      </w:r>
      <w:r w:rsidR="00234A84" w:rsidRPr="00631CA4">
        <w:rPr>
          <w:rFonts w:ascii="Arial" w:hAnsi="Arial"/>
          <w:sz w:val="16"/>
          <w:szCs w:val="16"/>
        </w:rPr>
        <w:t xml:space="preserve">school and county social workers, and other service provider representatives as needed. At the meeting, the participants will review the </w:t>
      </w:r>
      <w:r w:rsidR="00234A84" w:rsidRPr="00631CA4">
        <w:rPr>
          <w:rFonts w:ascii="Arial" w:hAnsi="Arial"/>
          <w:sz w:val="16"/>
          <w:szCs w:val="16"/>
        </w:rPr>
        <w:lastRenderedPageBreak/>
        <w:t xml:space="preserve">laws regarding school attendance and the diversion process. A contract with the student and family will be established and the student will be placed under supervision to attend school. </w:t>
      </w:r>
    </w:p>
    <w:p w14:paraId="6C0D0CA9" w14:textId="77777777" w:rsidR="00234A84" w:rsidRPr="00631CA4" w:rsidRDefault="00234A84">
      <w:pPr>
        <w:rPr>
          <w:rFonts w:ascii="Arial" w:hAnsi="Arial"/>
          <w:sz w:val="16"/>
          <w:szCs w:val="16"/>
        </w:rPr>
      </w:pPr>
    </w:p>
    <w:p w14:paraId="4BAB94C6" w14:textId="77777777" w:rsidR="00234A84" w:rsidRPr="00631CA4" w:rsidRDefault="00234A84">
      <w:pPr>
        <w:rPr>
          <w:rFonts w:ascii="Arial" w:hAnsi="Arial"/>
          <w:sz w:val="16"/>
          <w:szCs w:val="16"/>
        </w:rPr>
      </w:pPr>
      <w:r w:rsidRPr="00631CA4">
        <w:rPr>
          <w:rFonts w:ascii="Arial" w:hAnsi="Arial"/>
          <w:sz w:val="16"/>
          <w:szCs w:val="16"/>
        </w:rPr>
        <w:t>If the student continues to hav</w:t>
      </w:r>
      <w:r w:rsidR="004E6254" w:rsidRPr="00631CA4">
        <w:rPr>
          <w:rFonts w:ascii="Arial" w:hAnsi="Arial"/>
          <w:sz w:val="16"/>
          <w:szCs w:val="16"/>
        </w:rPr>
        <w:t>e unexcused absences or tardies,</w:t>
      </w:r>
      <w:r w:rsidRPr="00631CA4">
        <w:rPr>
          <w:rFonts w:ascii="Arial" w:hAnsi="Arial"/>
          <w:sz w:val="16"/>
          <w:szCs w:val="16"/>
        </w:rPr>
        <w:t xml:space="preserve"> the school is required to notify law enforcement and Steele County Human Services. The Steele County Attorney’s Office will determine what action should be taken. </w:t>
      </w:r>
    </w:p>
    <w:p w14:paraId="107740A1" w14:textId="77777777" w:rsidR="00225705" w:rsidRPr="00631CA4" w:rsidRDefault="00225705">
      <w:pPr>
        <w:rPr>
          <w:rFonts w:ascii="Arial" w:hAnsi="Arial"/>
          <w:sz w:val="16"/>
          <w:szCs w:val="16"/>
        </w:rPr>
      </w:pPr>
    </w:p>
    <w:p w14:paraId="49F72C04" w14:textId="77777777" w:rsidR="00225705" w:rsidRPr="00631CA4" w:rsidRDefault="00225705">
      <w:pPr>
        <w:rPr>
          <w:rFonts w:ascii="Arial" w:hAnsi="Arial"/>
          <w:sz w:val="16"/>
          <w:szCs w:val="16"/>
        </w:rPr>
      </w:pPr>
    </w:p>
    <w:p w14:paraId="2A6072E4" w14:textId="77777777" w:rsidR="00376758" w:rsidRPr="00631CA4" w:rsidRDefault="00376758">
      <w:pPr>
        <w:rPr>
          <w:rFonts w:ascii="Arial" w:hAnsi="Arial"/>
          <w:b/>
          <w:sz w:val="16"/>
          <w:szCs w:val="16"/>
          <w:u w:val="single"/>
        </w:rPr>
      </w:pPr>
      <w:r w:rsidRPr="00631CA4">
        <w:rPr>
          <w:rFonts w:ascii="Arial" w:hAnsi="Arial"/>
          <w:b/>
          <w:sz w:val="16"/>
          <w:szCs w:val="16"/>
          <w:u w:val="single"/>
        </w:rPr>
        <w:t>Attendance Regulations</w:t>
      </w:r>
    </w:p>
    <w:p w14:paraId="51245BB6" w14:textId="77777777" w:rsidR="00376758" w:rsidRPr="00631CA4" w:rsidRDefault="00376758">
      <w:pPr>
        <w:rPr>
          <w:rFonts w:ascii="Arial" w:hAnsi="Arial"/>
          <w:sz w:val="16"/>
          <w:szCs w:val="16"/>
        </w:rPr>
      </w:pPr>
    </w:p>
    <w:p w14:paraId="7ADF2882" w14:textId="77777777" w:rsidR="00376758" w:rsidRPr="00631CA4" w:rsidRDefault="00376758">
      <w:pPr>
        <w:rPr>
          <w:rFonts w:ascii="Arial" w:hAnsi="Arial"/>
          <w:sz w:val="16"/>
          <w:szCs w:val="16"/>
        </w:rPr>
      </w:pPr>
      <w:r w:rsidRPr="00631CA4">
        <w:rPr>
          <w:rFonts w:ascii="Arial" w:hAnsi="Arial"/>
          <w:sz w:val="16"/>
          <w:szCs w:val="16"/>
        </w:rPr>
        <w:t>Minnesota statutes require that attendance be taken for each half day of school. Attendance is taken at 8:</w:t>
      </w:r>
      <w:r w:rsidR="0069074A" w:rsidRPr="00631CA4">
        <w:rPr>
          <w:rFonts w:ascii="Arial" w:hAnsi="Arial"/>
          <w:sz w:val="16"/>
          <w:szCs w:val="16"/>
        </w:rPr>
        <w:t>15</w:t>
      </w:r>
      <w:r w:rsidRPr="00631CA4">
        <w:rPr>
          <w:rFonts w:ascii="Arial" w:hAnsi="Arial"/>
          <w:sz w:val="16"/>
          <w:szCs w:val="16"/>
        </w:rPr>
        <w:t xml:space="preserve"> a.m. and again after lunch. Students are marked tardy if they are not present when attendance is taken and arrive later. If a student arrives late because of a medical appointment or illness, that is considered excused because it is a valid reason. </w:t>
      </w:r>
      <w:r w:rsidRPr="00631CA4">
        <w:rPr>
          <w:rFonts w:ascii="Arial" w:hAnsi="Arial"/>
          <w:b/>
          <w:sz w:val="16"/>
          <w:szCs w:val="16"/>
          <w:u w:val="single"/>
        </w:rPr>
        <w:t>An excused tardy or absence does not delete the tardy or absence from the record.</w:t>
      </w:r>
      <w:r w:rsidRPr="00631CA4">
        <w:rPr>
          <w:rFonts w:ascii="Arial" w:hAnsi="Arial"/>
          <w:sz w:val="16"/>
          <w:szCs w:val="16"/>
        </w:rPr>
        <w:t xml:space="preserve"> Being considered “excused” indicates that there is </w:t>
      </w:r>
      <w:r w:rsidRPr="00631CA4">
        <w:rPr>
          <w:rFonts w:ascii="Arial" w:hAnsi="Arial"/>
          <w:sz w:val="16"/>
          <w:szCs w:val="16"/>
          <w:u w:val="single"/>
        </w:rPr>
        <w:t>not</w:t>
      </w:r>
      <w:r w:rsidRPr="00631CA4">
        <w:rPr>
          <w:rFonts w:ascii="Arial" w:hAnsi="Arial"/>
          <w:sz w:val="16"/>
          <w:szCs w:val="16"/>
        </w:rPr>
        <w:t xml:space="preserve"> a truancy issue that needs attention.</w:t>
      </w:r>
      <w:r w:rsidR="0069074A" w:rsidRPr="00631CA4">
        <w:rPr>
          <w:rFonts w:ascii="Arial" w:hAnsi="Arial"/>
          <w:sz w:val="16"/>
          <w:szCs w:val="16"/>
        </w:rPr>
        <w:t xml:space="preserve"> After </w:t>
      </w:r>
      <w:r w:rsidR="00273273" w:rsidRPr="00631CA4">
        <w:rPr>
          <w:rFonts w:ascii="Arial" w:hAnsi="Arial"/>
          <w:sz w:val="16"/>
          <w:szCs w:val="16"/>
        </w:rPr>
        <w:t xml:space="preserve">7 excused or 3 unexcused absences, parents will be contacted. </w:t>
      </w:r>
    </w:p>
    <w:p w14:paraId="5E2209CC" w14:textId="77777777" w:rsidR="00376758" w:rsidRPr="00631CA4" w:rsidRDefault="00376758">
      <w:pPr>
        <w:rPr>
          <w:rFonts w:ascii="Arial" w:hAnsi="Arial"/>
          <w:sz w:val="16"/>
          <w:szCs w:val="16"/>
        </w:rPr>
      </w:pPr>
    </w:p>
    <w:p w14:paraId="5ADEB9A4" w14:textId="77777777" w:rsidR="00376758" w:rsidRPr="00631CA4" w:rsidRDefault="00376758">
      <w:pPr>
        <w:rPr>
          <w:rFonts w:ascii="Arial" w:hAnsi="Arial"/>
          <w:sz w:val="16"/>
          <w:szCs w:val="16"/>
        </w:rPr>
      </w:pPr>
      <w:r w:rsidRPr="00631CA4">
        <w:rPr>
          <w:rFonts w:ascii="Arial" w:hAnsi="Arial"/>
          <w:sz w:val="16"/>
          <w:szCs w:val="16"/>
        </w:rPr>
        <w:t>Please remember to call us when your child is remaining home for illness. Leave a message on our voice mail before or after school hours. The office staff has the responsibility of contacting families when we do not receive a call from you. This practice is very time consuming and we frequently reach answering machines or unanswered telephones. That is when we begin to worry about the safety and whereabouts of the children. Save us from this - call first.</w:t>
      </w:r>
    </w:p>
    <w:p w14:paraId="2D849CF3" w14:textId="77777777" w:rsidR="00376758" w:rsidRPr="00631CA4" w:rsidRDefault="00376758">
      <w:pPr>
        <w:rPr>
          <w:rFonts w:ascii="Arial" w:hAnsi="Arial"/>
          <w:sz w:val="16"/>
          <w:szCs w:val="16"/>
        </w:rPr>
      </w:pPr>
    </w:p>
    <w:p w14:paraId="5385DDFC" w14:textId="77777777" w:rsidR="00376758" w:rsidRPr="00631CA4" w:rsidRDefault="00376758">
      <w:pPr>
        <w:rPr>
          <w:rFonts w:ascii="Arial" w:hAnsi="Arial"/>
          <w:b/>
          <w:sz w:val="16"/>
          <w:szCs w:val="16"/>
          <w:u w:val="single"/>
        </w:rPr>
      </w:pPr>
      <w:r w:rsidRPr="00631CA4">
        <w:rPr>
          <w:rFonts w:ascii="Arial" w:hAnsi="Arial"/>
          <w:sz w:val="16"/>
          <w:szCs w:val="16"/>
        </w:rPr>
        <w:t xml:space="preserve">Good attendance and good schoolwork go hand in hand. </w:t>
      </w:r>
      <w:r w:rsidRPr="00631CA4">
        <w:rPr>
          <w:rFonts w:ascii="Arial" w:hAnsi="Arial"/>
          <w:b/>
          <w:sz w:val="16"/>
          <w:szCs w:val="16"/>
          <w:u w:val="single"/>
        </w:rPr>
        <w:t>Children are required to have a written excuse from home if:</w:t>
      </w:r>
    </w:p>
    <w:p w14:paraId="51A1DFDE" w14:textId="77777777" w:rsidR="00376758" w:rsidRPr="00631CA4" w:rsidRDefault="00376758">
      <w:pPr>
        <w:rPr>
          <w:rFonts w:ascii="Arial" w:hAnsi="Arial"/>
          <w:sz w:val="16"/>
          <w:szCs w:val="16"/>
        </w:rPr>
      </w:pPr>
    </w:p>
    <w:p w14:paraId="4A1620E3" w14:textId="77777777" w:rsidR="00376758" w:rsidRPr="00631CA4" w:rsidRDefault="00376758">
      <w:pPr>
        <w:rPr>
          <w:rFonts w:ascii="Arial" w:hAnsi="Arial"/>
          <w:sz w:val="16"/>
          <w:szCs w:val="16"/>
        </w:rPr>
      </w:pPr>
      <w:r w:rsidRPr="00631CA4">
        <w:rPr>
          <w:rFonts w:ascii="Arial" w:hAnsi="Arial"/>
          <w:sz w:val="16"/>
          <w:szCs w:val="16"/>
        </w:rPr>
        <w:t>1. They have missed school and have not contacted the school by phone (or been contacted by the school). The written excuse should state why they were absent.</w:t>
      </w:r>
    </w:p>
    <w:p w14:paraId="4DF88B1E" w14:textId="77777777" w:rsidR="00376758" w:rsidRPr="00631CA4" w:rsidRDefault="00376758">
      <w:pPr>
        <w:rPr>
          <w:rFonts w:ascii="Arial" w:hAnsi="Arial"/>
          <w:sz w:val="16"/>
          <w:szCs w:val="16"/>
        </w:rPr>
      </w:pPr>
    </w:p>
    <w:p w14:paraId="52FDD1E4" w14:textId="77777777" w:rsidR="00376758" w:rsidRPr="00631CA4" w:rsidRDefault="00376758">
      <w:pPr>
        <w:rPr>
          <w:rFonts w:ascii="Arial" w:hAnsi="Arial"/>
          <w:sz w:val="16"/>
          <w:szCs w:val="16"/>
        </w:rPr>
      </w:pPr>
      <w:r w:rsidRPr="00631CA4">
        <w:rPr>
          <w:rFonts w:ascii="Arial" w:hAnsi="Arial"/>
          <w:sz w:val="16"/>
          <w:szCs w:val="16"/>
        </w:rPr>
        <w:t>2. They want to be excused from school for any reason.</w:t>
      </w:r>
    </w:p>
    <w:p w14:paraId="6E6A096B" w14:textId="77777777" w:rsidR="00376758" w:rsidRPr="00631CA4" w:rsidRDefault="00376758">
      <w:pPr>
        <w:rPr>
          <w:rFonts w:ascii="Arial" w:hAnsi="Arial"/>
          <w:sz w:val="16"/>
          <w:szCs w:val="16"/>
        </w:rPr>
      </w:pPr>
      <w:r w:rsidRPr="00631CA4">
        <w:rPr>
          <w:rFonts w:ascii="Arial" w:hAnsi="Arial"/>
          <w:sz w:val="16"/>
          <w:szCs w:val="16"/>
        </w:rPr>
        <w:t xml:space="preserve"> </w:t>
      </w:r>
    </w:p>
    <w:p w14:paraId="74F835CB" w14:textId="77777777" w:rsidR="00376758" w:rsidRPr="00631CA4" w:rsidRDefault="00376758">
      <w:pPr>
        <w:rPr>
          <w:rFonts w:ascii="Arial" w:hAnsi="Arial"/>
          <w:sz w:val="16"/>
          <w:szCs w:val="16"/>
        </w:rPr>
      </w:pPr>
      <w:r w:rsidRPr="00631CA4">
        <w:rPr>
          <w:rFonts w:ascii="Arial" w:hAnsi="Arial"/>
          <w:sz w:val="16"/>
          <w:szCs w:val="16"/>
        </w:rPr>
        <w:t>3. They need to stay indoors when the others are out. This excuse should state why this is necessary.</w:t>
      </w:r>
    </w:p>
    <w:p w14:paraId="7134AA8C" w14:textId="77777777" w:rsidR="00376758" w:rsidRPr="00631CA4" w:rsidRDefault="00376758">
      <w:pPr>
        <w:rPr>
          <w:rFonts w:ascii="Arial" w:hAnsi="Arial"/>
          <w:sz w:val="16"/>
          <w:szCs w:val="16"/>
        </w:rPr>
      </w:pPr>
    </w:p>
    <w:p w14:paraId="0C7FBC2B" w14:textId="77777777" w:rsidR="00376758" w:rsidRPr="00631CA4" w:rsidRDefault="00376758">
      <w:pPr>
        <w:rPr>
          <w:rFonts w:ascii="Arial" w:hAnsi="Arial"/>
          <w:sz w:val="16"/>
          <w:szCs w:val="16"/>
        </w:rPr>
      </w:pPr>
      <w:r w:rsidRPr="00631CA4">
        <w:rPr>
          <w:rFonts w:ascii="Arial" w:hAnsi="Arial"/>
          <w:sz w:val="16"/>
          <w:szCs w:val="16"/>
        </w:rPr>
        <w:t xml:space="preserve">The school is mandated to file a truancy report for students whose absences are unexcused and/or excessive. More than seven days absence is considered excessive in regards to filing truancy reports. </w:t>
      </w:r>
    </w:p>
    <w:p w14:paraId="1B62621D" w14:textId="77777777" w:rsidR="003128E4" w:rsidRPr="00631CA4" w:rsidRDefault="003128E4">
      <w:pPr>
        <w:rPr>
          <w:rFonts w:ascii="Arial" w:hAnsi="Arial"/>
          <w:b/>
          <w:sz w:val="16"/>
          <w:szCs w:val="16"/>
          <w:u w:val="single"/>
        </w:rPr>
      </w:pPr>
    </w:p>
    <w:p w14:paraId="5EC69945" w14:textId="77777777" w:rsidR="009648DA" w:rsidRDefault="009648DA">
      <w:pPr>
        <w:rPr>
          <w:rFonts w:ascii="Arial" w:hAnsi="Arial"/>
          <w:b/>
          <w:sz w:val="16"/>
          <w:szCs w:val="16"/>
          <w:u w:val="single"/>
        </w:rPr>
      </w:pPr>
    </w:p>
    <w:p w14:paraId="285AB79F" w14:textId="61E6653C" w:rsidR="00376758" w:rsidRPr="00631CA4" w:rsidRDefault="00376758">
      <w:pPr>
        <w:rPr>
          <w:rFonts w:ascii="Arial" w:hAnsi="Arial"/>
          <w:b/>
          <w:sz w:val="16"/>
          <w:szCs w:val="16"/>
          <w:u w:val="single"/>
        </w:rPr>
      </w:pPr>
      <w:r w:rsidRPr="00631CA4">
        <w:rPr>
          <w:rFonts w:ascii="Arial" w:hAnsi="Arial"/>
          <w:b/>
          <w:sz w:val="16"/>
          <w:szCs w:val="16"/>
          <w:u w:val="single"/>
        </w:rPr>
        <w:t>Tardiness</w:t>
      </w:r>
    </w:p>
    <w:p w14:paraId="3B43145F" w14:textId="77777777" w:rsidR="00376758" w:rsidRPr="00631CA4" w:rsidRDefault="00376758">
      <w:pPr>
        <w:rPr>
          <w:rFonts w:ascii="Arial" w:hAnsi="Arial"/>
          <w:sz w:val="16"/>
          <w:szCs w:val="16"/>
        </w:rPr>
      </w:pPr>
    </w:p>
    <w:p w14:paraId="1771508A" w14:textId="77777777" w:rsidR="00376758" w:rsidRPr="00631CA4" w:rsidRDefault="00376758">
      <w:pPr>
        <w:rPr>
          <w:rFonts w:ascii="Arial" w:hAnsi="Arial"/>
          <w:sz w:val="16"/>
          <w:szCs w:val="16"/>
        </w:rPr>
      </w:pPr>
      <w:r w:rsidRPr="00631CA4">
        <w:rPr>
          <w:rFonts w:ascii="Arial" w:hAnsi="Arial"/>
          <w:sz w:val="16"/>
          <w:szCs w:val="16"/>
        </w:rPr>
        <w:t>It is the responsibility of the teacher to report absences and tardiness. Being on time is a good habit and classroom interruptions are held to a minimum by regularity and promptness.</w:t>
      </w:r>
    </w:p>
    <w:p w14:paraId="712B714E" w14:textId="77777777" w:rsidR="00376758" w:rsidRPr="00631CA4" w:rsidRDefault="00376758">
      <w:pPr>
        <w:jc w:val="center"/>
        <w:rPr>
          <w:rFonts w:ascii="Arial" w:hAnsi="Arial"/>
          <w:b/>
          <w:sz w:val="16"/>
          <w:szCs w:val="16"/>
          <w:u w:val="single"/>
        </w:rPr>
      </w:pPr>
    </w:p>
    <w:p w14:paraId="2AA6BFDD" w14:textId="77777777" w:rsidR="00376758" w:rsidRPr="00631CA4" w:rsidRDefault="00376758">
      <w:pPr>
        <w:pStyle w:val="Heading1"/>
        <w:rPr>
          <w:rFonts w:ascii="Arial" w:hAnsi="Arial"/>
          <w:sz w:val="16"/>
          <w:szCs w:val="16"/>
        </w:rPr>
      </w:pPr>
    </w:p>
    <w:p w14:paraId="5A1B44F2" w14:textId="77777777" w:rsidR="00376758" w:rsidRPr="00631CA4" w:rsidRDefault="00376758">
      <w:pPr>
        <w:pStyle w:val="Heading1"/>
        <w:rPr>
          <w:rFonts w:ascii="Arial" w:hAnsi="Arial"/>
          <w:sz w:val="16"/>
          <w:szCs w:val="16"/>
        </w:rPr>
      </w:pPr>
      <w:r w:rsidRPr="00631CA4">
        <w:rPr>
          <w:rFonts w:ascii="Arial" w:hAnsi="Arial"/>
          <w:sz w:val="16"/>
          <w:szCs w:val="16"/>
        </w:rPr>
        <w:t>EMERGENCY PROCEDURES</w:t>
      </w:r>
    </w:p>
    <w:p w14:paraId="6330D293" w14:textId="77777777" w:rsidR="00376758" w:rsidRPr="00631CA4" w:rsidRDefault="00376758">
      <w:pPr>
        <w:rPr>
          <w:rFonts w:ascii="Arial" w:hAnsi="Arial"/>
          <w:sz w:val="16"/>
          <w:szCs w:val="16"/>
        </w:rPr>
      </w:pPr>
    </w:p>
    <w:p w14:paraId="630B495C" w14:textId="77777777" w:rsidR="00376758" w:rsidRPr="00631CA4" w:rsidRDefault="00376758">
      <w:pPr>
        <w:rPr>
          <w:rFonts w:ascii="Arial" w:hAnsi="Arial"/>
          <w:b/>
          <w:sz w:val="16"/>
          <w:szCs w:val="16"/>
          <w:u w:val="single"/>
        </w:rPr>
      </w:pPr>
      <w:r w:rsidRPr="00631CA4">
        <w:rPr>
          <w:rFonts w:ascii="Arial" w:hAnsi="Arial"/>
          <w:b/>
          <w:sz w:val="16"/>
          <w:szCs w:val="16"/>
          <w:u w:val="single"/>
        </w:rPr>
        <w:t>Storm Policy</w:t>
      </w:r>
    </w:p>
    <w:p w14:paraId="430A4735" w14:textId="1442FF96" w:rsidR="00376758" w:rsidRPr="00631CA4" w:rsidRDefault="00376758">
      <w:pPr>
        <w:rPr>
          <w:rFonts w:ascii="Arial" w:hAnsi="Arial"/>
          <w:sz w:val="16"/>
          <w:szCs w:val="16"/>
        </w:rPr>
      </w:pPr>
    </w:p>
    <w:p w14:paraId="7C5A8E99" w14:textId="77777777" w:rsidR="00376758" w:rsidRPr="00631CA4" w:rsidRDefault="00376758" w:rsidP="009648DA">
      <w:pPr>
        <w:rPr>
          <w:rFonts w:ascii="Arial" w:hAnsi="Arial"/>
          <w:sz w:val="16"/>
          <w:szCs w:val="16"/>
        </w:rPr>
      </w:pPr>
      <w:r w:rsidRPr="00631CA4">
        <w:rPr>
          <w:rFonts w:ascii="Arial" w:hAnsi="Arial"/>
          <w:sz w:val="16"/>
          <w:szCs w:val="16"/>
        </w:rPr>
        <w:t xml:space="preserve">Our Minnesota weather often causes problems with scheduled program. When it is determined by those in authority that the weather is severe enough to endanger safe transportation </w:t>
      </w:r>
      <w:r w:rsidR="00273273" w:rsidRPr="00631CA4">
        <w:rPr>
          <w:rFonts w:ascii="Arial" w:hAnsi="Arial"/>
          <w:sz w:val="16"/>
          <w:szCs w:val="16"/>
        </w:rPr>
        <w:t>to</w:t>
      </w:r>
      <w:r w:rsidRPr="00631CA4">
        <w:rPr>
          <w:rFonts w:ascii="Arial" w:hAnsi="Arial"/>
          <w:sz w:val="16"/>
          <w:szCs w:val="16"/>
        </w:rPr>
        <w:t xml:space="preserve"> school, school will be dismissed for the entire day</w:t>
      </w:r>
      <w:r w:rsidR="00273273" w:rsidRPr="00631CA4">
        <w:rPr>
          <w:rFonts w:ascii="Arial" w:hAnsi="Arial"/>
          <w:sz w:val="16"/>
          <w:szCs w:val="16"/>
        </w:rPr>
        <w:t xml:space="preserve"> or</w:t>
      </w:r>
      <w:r w:rsidR="000B32AC" w:rsidRPr="00631CA4">
        <w:rPr>
          <w:rFonts w:ascii="Arial" w:hAnsi="Arial"/>
          <w:sz w:val="16"/>
          <w:szCs w:val="16"/>
        </w:rPr>
        <w:t xml:space="preserve"> school will have a two-</w:t>
      </w:r>
      <w:r w:rsidR="00273273" w:rsidRPr="00631CA4">
        <w:rPr>
          <w:rFonts w:ascii="Arial" w:hAnsi="Arial"/>
          <w:sz w:val="16"/>
          <w:szCs w:val="16"/>
        </w:rPr>
        <w:t>hour late start.</w:t>
      </w:r>
      <w:r w:rsidRPr="00631CA4">
        <w:rPr>
          <w:rFonts w:ascii="Arial" w:hAnsi="Arial"/>
          <w:sz w:val="16"/>
          <w:szCs w:val="16"/>
        </w:rPr>
        <w:t xml:space="preserve"> </w:t>
      </w:r>
      <w:r w:rsidR="00273273" w:rsidRPr="00631CA4">
        <w:rPr>
          <w:rFonts w:ascii="Arial" w:hAnsi="Arial"/>
          <w:sz w:val="16"/>
          <w:szCs w:val="16"/>
        </w:rPr>
        <w:t>S</w:t>
      </w:r>
      <w:r w:rsidRPr="00631CA4">
        <w:rPr>
          <w:rFonts w:ascii="Arial" w:hAnsi="Arial"/>
          <w:sz w:val="16"/>
          <w:szCs w:val="16"/>
        </w:rPr>
        <w:t>hould bad weather conditions arise during the day</w:t>
      </w:r>
      <w:r w:rsidR="000B32AC" w:rsidRPr="00631CA4">
        <w:rPr>
          <w:rFonts w:ascii="Arial" w:hAnsi="Arial"/>
          <w:sz w:val="16"/>
          <w:szCs w:val="16"/>
        </w:rPr>
        <w:t xml:space="preserve"> a decision may be made to have an early dismissal.  </w:t>
      </w:r>
    </w:p>
    <w:p w14:paraId="391D7553" w14:textId="77777777" w:rsidR="00376758" w:rsidRPr="00631CA4" w:rsidRDefault="00376758">
      <w:pPr>
        <w:ind w:left="2880"/>
        <w:rPr>
          <w:rFonts w:ascii="Arial" w:hAnsi="Arial"/>
          <w:sz w:val="16"/>
          <w:szCs w:val="16"/>
        </w:rPr>
      </w:pPr>
    </w:p>
    <w:p w14:paraId="3A2AC0CD" w14:textId="77777777" w:rsidR="00376758" w:rsidRPr="00631CA4" w:rsidRDefault="00376758">
      <w:pPr>
        <w:rPr>
          <w:rFonts w:ascii="Arial" w:hAnsi="Arial"/>
          <w:sz w:val="16"/>
          <w:szCs w:val="16"/>
        </w:rPr>
      </w:pPr>
      <w:r w:rsidRPr="00631CA4">
        <w:rPr>
          <w:rFonts w:ascii="Arial" w:hAnsi="Arial"/>
          <w:sz w:val="16"/>
          <w:szCs w:val="16"/>
        </w:rPr>
        <w:t>Announcements of such dismissals will be made on</w:t>
      </w:r>
      <w:r w:rsidR="000B32AC" w:rsidRPr="00631CA4">
        <w:rPr>
          <w:rFonts w:ascii="Arial" w:hAnsi="Arial"/>
          <w:sz w:val="16"/>
          <w:szCs w:val="16"/>
        </w:rPr>
        <w:t xml:space="preserve">line </w:t>
      </w:r>
      <w:r w:rsidR="006D6E18" w:rsidRPr="00631CA4">
        <w:rPr>
          <w:rFonts w:ascii="Arial" w:hAnsi="Arial"/>
          <w:sz w:val="16"/>
          <w:szCs w:val="16"/>
        </w:rPr>
        <w:t>at</w:t>
      </w:r>
      <w:r w:rsidR="000B32AC" w:rsidRPr="00631CA4">
        <w:rPr>
          <w:rFonts w:ascii="Arial" w:hAnsi="Arial"/>
          <w:sz w:val="16"/>
          <w:szCs w:val="16"/>
        </w:rPr>
        <w:t xml:space="preserve"> our website: </w:t>
      </w:r>
      <w:r w:rsidR="006D6E18" w:rsidRPr="00631CA4">
        <w:rPr>
          <w:rFonts w:ascii="Arial" w:hAnsi="Arial"/>
          <w:sz w:val="16"/>
          <w:szCs w:val="16"/>
        </w:rPr>
        <w:t>www.</w:t>
      </w:r>
      <w:r w:rsidR="000B32AC" w:rsidRPr="00631CA4">
        <w:rPr>
          <w:rFonts w:ascii="Arial" w:hAnsi="Arial"/>
          <w:sz w:val="16"/>
          <w:szCs w:val="16"/>
        </w:rPr>
        <w:t xml:space="preserve">blossoms.k12.mn.us, on our </w:t>
      </w:r>
      <w:r w:rsidR="006D6E18" w:rsidRPr="00631CA4">
        <w:rPr>
          <w:rFonts w:ascii="Arial" w:hAnsi="Arial"/>
          <w:sz w:val="16"/>
          <w:szCs w:val="16"/>
        </w:rPr>
        <w:t xml:space="preserve">automated </w:t>
      </w:r>
      <w:r w:rsidR="000B32AC" w:rsidRPr="00631CA4">
        <w:rPr>
          <w:rFonts w:ascii="Arial" w:hAnsi="Arial"/>
          <w:sz w:val="16"/>
          <w:szCs w:val="16"/>
        </w:rPr>
        <w:t xml:space="preserve">phone </w:t>
      </w:r>
      <w:r w:rsidR="006D6E18" w:rsidRPr="00631CA4">
        <w:rPr>
          <w:rFonts w:ascii="Arial" w:hAnsi="Arial"/>
          <w:sz w:val="16"/>
          <w:szCs w:val="16"/>
        </w:rPr>
        <w:t>system</w:t>
      </w:r>
      <w:r w:rsidR="000B32AC" w:rsidRPr="00631CA4">
        <w:rPr>
          <w:rFonts w:ascii="Arial" w:hAnsi="Arial"/>
          <w:sz w:val="16"/>
          <w:szCs w:val="16"/>
        </w:rPr>
        <w:t xml:space="preserve"> by pressing “5” when prompted, and on</w:t>
      </w:r>
      <w:r w:rsidRPr="00631CA4">
        <w:rPr>
          <w:rFonts w:ascii="Arial" w:hAnsi="Arial"/>
          <w:sz w:val="16"/>
          <w:szCs w:val="16"/>
        </w:rPr>
        <w:t xml:space="preserve"> radio</w:t>
      </w:r>
      <w:r w:rsidR="000B32AC" w:rsidRPr="00631CA4">
        <w:rPr>
          <w:rFonts w:ascii="Arial" w:hAnsi="Arial"/>
          <w:sz w:val="16"/>
          <w:szCs w:val="16"/>
        </w:rPr>
        <w:t xml:space="preserve"> and TV</w:t>
      </w:r>
      <w:r w:rsidRPr="00631CA4">
        <w:rPr>
          <w:rFonts w:ascii="Arial" w:hAnsi="Arial"/>
          <w:sz w:val="16"/>
          <w:szCs w:val="16"/>
        </w:rPr>
        <w:t xml:space="preserve"> stations</w:t>
      </w:r>
      <w:r w:rsidR="000B32AC" w:rsidRPr="00631CA4">
        <w:rPr>
          <w:rFonts w:ascii="Arial" w:hAnsi="Arial"/>
          <w:sz w:val="16"/>
          <w:szCs w:val="16"/>
        </w:rPr>
        <w:t xml:space="preserve"> listed below</w:t>
      </w:r>
      <w:r w:rsidRPr="00631CA4">
        <w:rPr>
          <w:rFonts w:ascii="Arial" w:hAnsi="Arial"/>
          <w:sz w:val="16"/>
          <w:szCs w:val="16"/>
        </w:rPr>
        <w:t xml:space="preserve">. We urge parents to listen to their radios when it seems likely that such </w:t>
      </w:r>
      <w:r w:rsidR="006D6E18" w:rsidRPr="00631CA4">
        <w:rPr>
          <w:rFonts w:ascii="Arial" w:hAnsi="Arial"/>
          <w:sz w:val="16"/>
          <w:szCs w:val="16"/>
        </w:rPr>
        <w:t xml:space="preserve">a </w:t>
      </w:r>
      <w:r w:rsidRPr="00631CA4">
        <w:rPr>
          <w:rFonts w:ascii="Arial" w:hAnsi="Arial"/>
          <w:sz w:val="16"/>
          <w:szCs w:val="16"/>
        </w:rPr>
        <w:t>dismissal will be made; otherwise, school will be in session during each day it has been scheduled according to our annual calendar. The building will be open and warm, and teachers on duty. If parents feel they do not wish to send their children to school because of bad weather that is their responsibility and privilege.</w:t>
      </w:r>
    </w:p>
    <w:p w14:paraId="15335589" w14:textId="77777777" w:rsidR="00376758" w:rsidRPr="00631CA4" w:rsidRDefault="00376758">
      <w:pPr>
        <w:rPr>
          <w:rFonts w:ascii="Arial" w:hAnsi="Arial"/>
          <w:sz w:val="16"/>
          <w:szCs w:val="16"/>
        </w:rPr>
      </w:pPr>
      <w:r w:rsidRPr="00631CA4">
        <w:rPr>
          <w:rFonts w:ascii="Arial" w:hAnsi="Arial"/>
          <w:sz w:val="16"/>
          <w:szCs w:val="16"/>
        </w:rPr>
        <w:t xml:space="preserve"> </w:t>
      </w:r>
    </w:p>
    <w:p w14:paraId="6D65332C" w14:textId="77777777" w:rsidR="00376758" w:rsidRPr="00631CA4" w:rsidRDefault="00376758">
      <w:pPr>
        <w:rPr>
          <w:rFonts w:ascii="Arial" w:hAnsi="Arial"/>
          <w:sz w:val="16"/>
          <w:szCs w:val="16"/>
        </w:rPr>
      </w:pPr>
      <w:r w:rsidRPr="00631CA4">
        <w:rPr>
          <w:rFonts w:ascii="Arial" w:hAnsi="Arial"/>
          <w:sz w:val="16"/>
          <w:szCs w:val="16"/>
        </w:rPr>
        <w:t xml:space="preserve">Should it become necessary to cancel school or dismiss school early the announcements will be made on the school website: </w:t>
      </w:r>
      <w:hyperlink r:id="rId33" w:history="1">
        <w:r w:rsidRPr="00631CA4">
          <w:rPr>
            <w:rStyle w:val="Hyperlink"/>
            <w:rFonts w:ascii="Arial" w:hAnsi="Arial"/>
            <w:sz w:val="16"/>
            <w:szCs w:val="16"/>
          </w:rPr>
          <w:t>www.blossoms.k12.mn.us</w:t>
        </w:r>
      </w:hyperlink>
      <w:r w:rsidRPr="00631CA4">
        <w:rPr>
          <w:rFonts w:ascii="Arial" w:hAnsi="Arial"/>
          <w:sz w:val="16"/>
          <w:szCs w:val="16"/>
        </w:rPr>
        <w:t>, on the automated school messenger phoning system, and on the following radio stations:</w:t>
      </w:r>
    </w:p>
    <w:p w14:paraId="5E6906FC" w14:textId="4EBE34B0" w:rsidR="00376758" w:rsidRPr="00631CA4" w:rsidRDefault="00376758">
      <w:pPr>
        <w:rPr>
          <w:rFonts w:ascii="Arial" w:hAnsi="Arial"/>
          <w:sz w:val="16"/>
          <w:szCs w:val="16"/>
        </w:rPr>
      </w:pPr>
    </w:p>
    <w:p w14:paraId="7E3DCFE1" w14:textId="71F82D22" w:rsidR="00376758" w:rsidRPr="00631CA4" w:rsidRDefault="00376758">
      <w:pPr>
        <w:rPr>
          <w:rFonts w:ascii="Arial" w:hAnsi="Arial"/>
          <w:sz w:val="16"/>
          <w:szCs w:val="16"/>
          <w:lang w:val="de-DE"/>
        </w:rPr>
      </w:pPr>
      <w:r w:rsidRPr="00631CA4">
        <w:rPr>
          <w:rFonts w:ascii="Arial" w:hAnsi="Arial"/>
          <w:sz w:val="16"/>
          <w:szCs w:val="16"/>
          <w:lang w:val="de-DE"/>
        </w:rPr>
        <w:t>KAUS - Austin</w:t>
      </w:r>
      <w:r w:rsidRPr="00631CA4">
        <w:rPr>
          <w:rFonts w:ascii="Arial" w:hAnsi="Arial"/>
          <w:sz w:val="16"/>
          <w:szCs w:val="16"/>
          <w:lang w:val="de-DE"/>
        </w:rPr>
        <w:tab/>
      </w:r>
      <w:r w:rsidRPr="00631CA4">
        <w:rPr>
          <w:rFonts w:ascii="Arial" w:hAnsi="Arial"/>
          <w:sz w:val="16"/>
          <w:szCs w:val="16"/>
          <w:lang w:val="de-DE"/>
        </w:rPr>
        <w:tab/>
        <w:t>KAAL - Channel 6 Austin</w:t>
      </w:r>
    </w:p>
    <w:p w14:paraId="245CDEE1" w14:textId="77777777" w:rsidR="00376758" w:rsidRPr="00631CA4" w:rsidRDefault="00376758">
      <w:pPr>
        <w:rPr>
          <w:rFonts w:ascii="Arial" w:hAnsi="Arial"/>
          <w:sz w:val="16"/>
          <w:szCs w:val="16"/>
          <w:lang w:val="de-DE"/>
        </w:rPr>
      </w:pPr>
      <w:r w:rsidRPr="00631CA4">
        <w:rPr>
          <w:rFonts w:ascii="Arial" w:hAnsi="Arial"/>
          <w:sz w:val="16"/>
          <w:szCs w:val="16"/>
          <w:lang w:val="de-DE"/>
        </w:rPr>
        <w:t>KRFO - Owatonna</w:t>
      </w:r>
      <w:r w:rsidRPr="00631CA4">
        <w:rPr>
          <w:rFonts w:ascii="Arial" w:hAnsi="Arial"/>
          <w:sz w:val="16"/>
          <w:szCs w:val="16"/>
          <w:lang w:val="de-DE"/>
        </w:rPr>
        <w:tab/>
      </w:r>
      <w:r w:rsidRPr="00631CA4">
        <w:rPr>
          <w:rFonts w:ascii="Arial" w:hAnsi="Arial"/>
          <w:sz w:val="16"/>
          <w:szCs w:val="16"/>
          <w:lang w:val="de-DE"/>
        </w:rPr>
        <w:tab/>
        <w:t>KTTC - Channel 10 Rochester</w:t>
      </w:r>
      <w:r w:rsidRPr="00631CA4">
        <w:rPr>
          <w:rFonts w:ascii="Arial" w:hAnsi="Arial"/>
          <w:sz w:val="16"/>
          <w:szCs w:val="16"/>
          <w:lang w:val="de-DE"/>
        </w:rPr>
        <w:tab/>
      </w:r>
      <w:r w:rsidRPr="00631CA4">
        <w:rPr>
          <w:rFonts w:ascii="Arial" w:hAnsi="Arial"/>
          <w:sz w:val="16"/>
          <w:szCs w:val="16"/>
          <w:lang w:val="de-DE"/>
        </w:rPr>
        <w:tab/>
        <w:t xml:space="preserve">  </w:t>
      </w:r>
    </w:p>
    <w:p w14:paraId="19DF2632" w14:textId="58E87274" w:rsidR="00376758" w:rsidRPr="00631CA4" w:rsidRDefault="00376758">
      <w:pPr>
        <w:rPr>
          <w:rFonts w:ascii="Arial" w:hAnsi="Arial"/>
          <w:sz w:val="16"/>
          <w:szCs w:val="16"/>
        </w:rPr>
      </w:pPr>
      <w:r w:rsidRPr="00631CA4">
        <w:rPr>
          <w:rFonts w:ascii="Arial" w:hAnsi="Arial"/>
          <w:sz w:val="16"/>
          <w:szCs w:val="16"/>
        </w:rPr>
        <w:t>WCCO – Twin Cities</w:t>
      </w:r>
      <w:r w:rsidRPr="00631CA4">
        <w:rPr>
          <w:rFonts w:ascii="Arial" w:hAnsi="Arial"/>
          <w:sz w:val="16"/>
          <w:szCs w:val="16"/>
        </w:rPr>
        <w:tab/>
        <w:t>KSTP - Channel 5 Twin Cities</w:t>
      </w:r>
    </w:p>
    <w:p w14:paraId="20C91871" w14:textId="77777777" w:rsidR="00376758" w:rsidRPr="00631CA4" w:rsidRDefault="00376758">
      <w:pPr>
        <w:rPr>
          <w:rFonts w:ascii="Arial" w:hAnsi="Arial"/>
          <w:sz w:val="16"/>
          <w:szCs w:val="16"/>
        </w:rPr>
      </w:pPr>
      <w:r w:rsidRPr="00631CA4">
        <w:rPr>
          <w:rFonts w:ascii="Arial" w:hAnsi="Arial"/>
          <w:sz w:val="16"/>
          <w:szCs w:val="16"/>
        </w:rPr>
        <w:t>KDHL – Faribault</w:t>
      </w:r>
      <w:r w:rsidRPr="00631CA4">
        <w:rPr>
          <w:rFonts w:ascii="Arial" w:hAnsi="Arial"/>
          <w:sz w:val="16"/>
          <w:szCs w:val="16"/>
        </w:rPr>
        <w:tab/>
      </w:r>
      <w:r w:rsidRPr="00631CA4">
        <w:rPr>
          <w:rFonts w:ascii="Arial" w:hAnsi="Arial"/>
          <w:sz w:val="16"/>
          <w:szCs w:val="16"/>
        </w:rPr>
        <w:tab/>
        <w:t>KMSP - Channel 9 Twin Cities</w:t>
      </w:r>
      <w:r w:rsidRPr="00631CA4">
        <w:rPr>
          <w:rFonts w:ascii="Arial" w:hAnsi="Arial"/>
          <w:sz w:val="16"/>
          <w:szCs w:val="16"/>
        </w:rPr>
        <w:tab/>
      </w:r>
      <w:r w:rsidRPr="00631CA4">
        <w:rPr>
          <w:rFonts w:ascii="Arial" w:hAnsi="Arial"/>
          <w:sz w:val="16"/>
          <w:szCs w:val="16"/>
        </w:rPr>
        <w:tab/>
      </w:r>
      <w:r w:rsidRPr="00631CA4">
        <w:rPr>
          <w:rFonts w:ascii="Arial" w:hAnsi="Arial"/>
          <w:sz w:val="16"/>
          <w:szCs w:val="16"/>
        </w:rPr>
        <w:tab/>
      </w:r>
    </w:p>
    <w:p w14:paraId="5DBB7D71" w14:textId="77777777" w:rsidR="00376758" w:rsidRPr="00631CA4" w:rsidRDefault="00376758">
      <w:pPr>
        <w:pStyle w:val="Footer"/>
        <w:tabs>
          <w:tab w:val="clear" w:pos="4320"/>
          <w:tab w:val="clear" w:pos="8640"/>
        </w:tabs>
        <w:rPr>
          <w:rFonts w:ascii="Arial" w:hAnsi="Arial"/>
          <w:sz w:val="16"/>
          <w:szCs w:val="16"/>
        </w:rPr>
      </w:pPr>
      <w:r w:rsidRPr="00631CA4">
        <w:rPr>
          <w:rFonts w:ascii="Arial" w:hAnsi="Arial"/>
          <w:sz w:val="16"/>
          <w:szCs w:val="16"/>
        </w:rPr>
        <w:t>KATE - Albert Lea</w:t>
      </w:r>
      <w:r w:rsidRPr="00631CA4">
        <w:rPr>
          <w:rFonts w:ascii="Arial" w:hAnsi="Arial"/>
          <w:sz w:val="16"/>
          <w:szCs w:val="16"/>
        </w:rPr>
        <w:tab/>
      </w:r>
      <w:r w:rsidRPr="00631CA4">
        <w:rPr>
          <w:rFonts w:ascii="Arial" w:hAnsi="Arial"/>
          <w:sz w:val="16"/>
          <w:szCs w:val="16"/>
        </w:rPr>
        <w:tab/>
        <w:t>KARE – Channel 11 Twin Cities</w:t>
      </w:r>
      <w:r w:rsidRPr="00631CA4">
        <w:rPr>
          <w:rFonts w:ascii="Arial" w:hAnsi="Arial"/>
          <w:sz w:val="16"/>
          <w:szCs w:val="16"/>
        </w:rPr>
        <w:tab/>
      </w:r>
      <w:r w:rsidRPr="00631CA4">
        <w:rPr>
          <w:rFonts w:ascii="Arial" w:hAnsi="Arial"/>
          <w:sz w:val="16"/>
          <w:szCs w:val="16"/>
        </w:rPr>
        <w:tab/>
      </w:r>
    </w:p>
    <w:p w14:paraId="7CC84272" w14:textId="77777777" w:rsidR="00376758" w:rsidRPr="00631CA4" w:rsidRDefault="00376758">
      <w:pPr>
        <w:rPr>
          <w:rFonts w:ascii="Arial" w:hAnsi="Arial"/>
          <w:sz w:val="16"/>
          <w:szCs w:val="16"/>
        </w:rPr>
      </w:pPr>
      <w:r w:rsidRPr="00631CA4">
        <w:rPr>
          <w:rFonts w:ascii="Arial" w:hAnsi="Arial"/>
          <w:sz w:val="16"/>
          <w:szCs w:val="16"/>
        </w:rPr>
        <w:t>KOWZ - Blooming Prairie</w:t>
      </w:r>
      <w:r w:rsidRPr="00631CA4">
        <w:rPr>
          <w:rFonts w:ascii="Arial" w:hAnsi="Arial"/>
          <w:sz w:val="16"/>
          <w:szCs w:val="16"/>
        </w:rPr>
        <w:tab/>
        <w:t>KIMT – Channel 3 Mason City</w:t>
      </w:r>
    </w:p>
    <w:p w14:paraId="29AA0CEC" w14:textId="77777777" w:rsidR="00376758" w:rsidRPr="00631CA4" w:rsidRDefault="00376758">
      <w:pPr>
        <w:rPr>
          <w:rFonts w:ascii="Arial" w:hAnsi="Arial"/>
          <w:sz w:val="16"/>
          <w:szCs w:val="16"/>
        </w:rPr>
      </w:pPr>
      <w:r w:rsidRPr="00631CA4">
        <w:rPr>
          <w:rFonts w:ascii="Arial" w:hAnsi="Arial"/>
          <w:sz w:val="16"/>
          <w:szCs w:val="16"/>
        </w:rPr>
        <w:t>KROC – Rochester</w:t>
      </w:r>
    </w:p>
    <w:p w14:paraId="7BBE76CC" w14:textId="77777777" w:rsidR="00376758" w:rsidRPr="00631CA4" w:rsidRDefault="00376758">
      <w:pPr>
        <w:rPr>
          <w:rFonts w:ascii="Arial" w:hAnsi="Arial"/>
          <w:sz w:val="16"/>
          <w:szCs w:val="16"/>
        </w:rPr>
      </w:pPr>
    </w:p>
    <w:p w14:paraId="54E071BC" w14:textId="77777777" w:rsidR="00376758" w:rsidRPr="00631CA4" w:rsidRDefault="00376758">
      <w:pPr>
        <w:rPr>
          <w:rFonts w:ascii="Arial" w:hAnsi="Arial"/>
          <w:sz w:val="16"/>
          <w:szCs w:val="16"/>
        </w:rPr>
      </w:pPr>
      <w:r w:rsidRPr="00631CA4">
        <w:rPr>
          <w:rFonts w:ascii="Arial" w:hAnsi="Arial"/>
          <w:sz w:val="16"/>
          <w:szCs w:val="16"/>
        </w:rPr>
        <w:t>Please try to refrain from calling the school in early dismissal situations because of the need for the school to have the phone lines available to reach bus drivers and to maintain phone communications between the buildings in the district.</w:t>
      </w:r>
    </w:p>
    <w:p w14:paraId="41781C6D" w14:textId="77777777" w:rsidR="00376758" w:rsidRPr="00631CA4" w:rsidRDefault="00376758">
      <w:pPr>
        <w:rPr>
          <w:rFonts w:ascii="Arial" w:hAnsi="Arial"/>
          <w:sz w:val="16"/>
          <w:szCs w:val="16"/>
        </w:rPr>
      </w:pPr>
    </w:p>
    <w:p w14:paraId="37E7675A" w14:textId="77777777" w:rsidR="00376758" w:rsidRPr="00631CA4" w:rsidRDefault="00376758">
      <w:pPr>
        <w:rPr>
          <w:rFonts w:ascii="Arial" w:hAnsi="Arial"/>
          <w:sz w:val="16"/>
          <w:szCs w:val="16"/>
        </w:rPr>
      </w:pPr>
      <w:r w:rsidRPr="00631CA4">
        <w:rPr>
          <w:rFonts w:ascii="Arial" w:hAnsi="Arial"/>
          <w:sz w:val="16"/>
          <w:szCs w:val="16"/>
        </w:rPr>
        <w:t xml:space="preserve">There may be occasions when road conditions on a </w:t>
      </w:r>
      <w:r w:rsidR="006D6E18" w:rsidRPr="00631CA4">
        <w:rPr>
          <w:rFonts w:ascii="Arial" w:hAnsi="Arial"/>
          <w:sz w:val="16"/>
          <w:szCs w:val="16"/>
        </w:rPr>
        <w:t>b</w:t>
      </w:r>
      <w:r w:rsidRPr="00631CA4">
        <w:rPr>
          <w:rFonts w:ascii="Arial" w:hAnsi="Arial"/>
          <w:sz w:val="16"/>
          <w:szCs w:val="16"/>
        </w:rPr>
        <w:t xml:space="preserve">ridge or off the blacktop are not known until they are checked out. This could be a last minute situation and there may not be time to get information on the radio. If sometimes your child is not picked up, please rest assured that it is the safety of your child that concerns us. If we think there may be problems, we do not want to risk anything </w:t>
      </w:r>
      <w:r w:rsidRPr="00631CA4">
        <w:rPr>
          <w:rFonts w:ascii="Arial" w:hAnsi="Arial"/>
          <w:sz w:val="16"/>
          <w:szCs w:val="16"/>
        </w:rPr>
        <w:lastRenderedPageBreak/>
        <w:t>unnecessarily. If we feel it is reasonable and safe to bus your child, we will do so. If it is felt to be unsafe, the driver will not pick up your child.</w:t>
      </w:r>
    </w:p>
    <w:p w14:paraId="4374B4CC" w14:textId="77777777" w:rsidR="00376758" w:rsidRPr="00631CA4" w:rsidRDefault="00376758">
      <w:pPr>
        <w:rPr>
          <w:rFonts w:ascii="Arial" w:hAnsi="Arial"/>
          <w:sz w:val="16"/>
          <w:szCs w:val="16"/>
        </w:rPr>
      </w:pPr>
    </w:p>
    <w:p w14:paraId="6F48CC6D" w14:textId="77777777" w:rsidR="00376758" w:rsidRPr="00631CA4" w:rsidRDefault="00376758">
      <w:pPr>
        <w:rPr>
          <w:rFonts w:ascii="Arial" w:hAnsi="Arial"/>
          <w:sz w:val="16"/>
          <w:szCs w:val="16"/>
        </w:rPr>
      </w:pPr>
    </w:p>
    <w:p w14:paraId="56D75507" w14:textId="77777777" w:rsidR="00376758" w:rsidRPr="00631CA4" w:rsidRDefault="00376758" w:rsidP="00376758">
      <w:pPr>
        <w:rPr>
          <w:sz w:val="16"/>
          <w:szCs w:val="16"/>
        </w:rPr>
      </w:pPr>
    </w:p>
    <w:p w14:paraId="1DE5C8E2" w14:textId="77777777" w:rsidR="00376758" w:rsidRPr="00631CA4" w:rsidRDefault="00376758" w:rsidP="009648DA">
      <w:pPr>
        <w:pStyle w:val="Heading1"/>
        <w:jc w:val="left"/>
        <w:rPr>
          <w:rFonts w:ascii="Arial" w:hAnsi="Arial"/>
          <w:sz w:val="16"/>
          <w:szCs w:val="16"/>
        </w:rPr>
      </w:pPr>
      <w:r w:rsidRPr="00631CA4">
        <w:rPr>
          <w:rFonts w:ascii="Arial" w:hAnsi="Arial"/>
          <w:sz w:val="16"/>
          <w:szCs w:val="16"/>
        </w:rPr>
        <w:t>STUDENT REGULATIONS</w:t>
      </w:r>
    </w:p>
    <w:p w14:paraId="1F2AF492" w14:textId="77777777" w:rsidR="003A78EC" w:rsidRPr="00631CA4" w:rsidRDefault="003A78EC" w:rsidP="009648DA">
      <w:pPr>
        <w:pStyle w:val="Heading1"/>
        <w:jc w:val="left"/>
        <w:rPr>
          <w:rFonts w:ascii="Arial" w:hAnsi="Arial"/>
          <w:sz w:val="16"/>
          <w:szCs w:val="16"/>
        </w:rPr>
      </w:pPr>
    </w:p>
    <w:p w14:paraId="4E1182CB" w14:textId="77777777" w:rsidR="00376758" w:rsidRPr="00631CA4" w:rsidRDefault="00376758">
      <w:pPr>
        <w:rPr>
          <w:rFonts w:ascii="Arial" w:hAnsi="Arial"/>
          <w:sz w:val="16"/>
          <w:szCs w:val="16"/>
        </w:rPr>
      </w:pPr>
    </w:p>
    <w:p w14:paraId="10D392C5" w14:textId="77777777" w:rsidR="00376758" w:rsidRPr="00631CA4" w:rsidRDefault="00376758">
      <w:pPr>
        <w:rPr>
          <w:rFonts w:ascii="Arial" w:hAnsi="Arial"/>
          <w:b/>
          <w:sz w:val="16"/>
          <w:szCs w:val="16"/>
          <w:u w:val="single"/>
        </w:rPr>
      </w:pPr>
      <w:r w:rsidRPr="00631CA4">
        <w:rPr>
          <w:rFonts w:ascii="Arial" w:hAnsi="Arial"/>
          <w:b/>
          <w:sz w:val="16"/>
          <w:szCs w:val="16"/>
          <w:u w:val="single"/>
        </w:rPr>
        <w:t>Bus Discipline Guidelines:</w:t>
      </w:r>
    </w:p>
    <w:p w14:paraId="1FB24E0F" w14:textId="77777777" w:rsidR="00376758" w:rsidRPr="00631CA4" w:rsidRDefault="00376758">
      <w:pPr>
        <w:rPr>
          <w:rFonts w:ascii="Arial" w:hAnsi="Arial"/>
          <w:sz w:val="16"/>
          <w:szCs w:val="16"/>
        </w:rPr>
      </w:pPr>
    </w:p>
    <w:p w14:paraId="16695BA9" w14:textId="77777777" w:rsidR="00376758" w:rsidRPr="00631CA4" w:rsidRDefault="00376758">
      <w:pPr>
        <w:rPr>
          <w:rFonts w:ascii="Arial" w:hAnsi="Arial"/>
          <w:sz w:val="16"/>
          <w:szCs w:val="16"/>
        </w:rPr>
      </w:pPr>
      <w:r w:rsidRPr="00631CA4">
        <w:rPr>
          <w:rFonts w:ascii="Arial" w:hAnsi="Arial"/>
          <w:sz w:val="16"/>
          <w:szCs w:val="16"/>
        </w:rPr>
        <w:t>All students who ride on school buses are enjoying a privilege.  Acceptable behavior is expected at all times.  The bus driver has the authority over all students and will report anyone who violates the rules.  Students should cooperate with the driver at all times by observing the following rules:</w:t>
      </w:r>
    </w:p>
    <w:p w14:paraId="62EE1D70" w14:textId="77777777" w:rsidR="00376758" w:rsidRPr="00631CA4" w:rsidRDefault="00376758">
      <w:pPr>
        <w:rPr>
          <w:rFonts w:ascii="Arial" w:hAnsi="Arial"/>
          <w:b/>
          <w:sz w:val="16"/>
          <w:szCs w:val="16"/>
          <w:u w:val="single"/>
        </w:rPr>
      </w:pPr>
    </w:p>
    <w:p w14:paraId="63EC309F" w14:textId="77777777" w:rsidR="00376758" w:rsidRPr="00631CA4" w:rsidRDefault="00376758">
      <w:pPr>
        <w:rPr>
          <w:rFonts w:ascii="Arial" w:hAnsi="Arial"/>
          <w:b/>
          <w:sz w:val="16"/>
          <w:szCs w:val="16"/>
          <w:u w:val="single"/>
        </w:rPr>
      </w:pPr>
      <w:r w:rsidRPr="00631CA4">
        <w:rPr>
          <w:rFonts w:ascii="Arial" w:hAnsi="Arial"/>
          <w:b/>
          <w:sz w:val="16"/>
          <w:szCs w:val="16"/>
          <w:u w:val="single"/>
        </w:rPr>
        <w:t>Bus Rules:</w:t>
      </w:r>
    </w:p>
    <w:p w14:paraId="771222EB" w14:textId="77777777" w:rsidR="00376758" w:rsidRPr="00631CA4" w:rsidRDefault="00376758">
      <w:pPr>
        <w:rPr>
          <w:rFonts w:ascii="Arial" w:hAnsi="Arial"/>
          <w:b/>
          <w:sz w:val="16"/>
          <w:szCs w:val="16"/>
          <w:u w:val="single"/>
        </w:rPr>
      </w:pPr>
    </w:p>
    <w:p w14:paraId="0DD28570" w14:textId="77777777" w:rsidR="00376758" w:rsidRPr="00631CA4" w:rsidRDefault="00376758">
      <w:pPr>
        <w:rPr>
          <w:rFonts w:ascii="Arial" w:hAnsi="Arial"/>
          <w:sz w:val="16"/>
          <w:szCs w:val="16"/>
        </w:rPr>
      </w:pPr>
      <w:r w:rsidRPr="00631CA4">
        <w:rPr>
          <w:rFonts w:ascii="Arial" w:hAnsi="Arial"/>
          <w:sz w:val="16"/>
          <w:szCs w:val="16"/>
        </w:rPr>
        <w:t>1.</w:t>
      </w:r>
      <w:r w:rsidRPr="00631CA4">
        <w:rPr>
          <w:rFonts w:ascii="Arial" w:hAnsi="Arial"/>
          <w:sz w:val="16"/>
          <w:szCs w:val="16"/>
        </w:rPr>
        <w:tab/>
        <w:t>Obey the driver at all times.</w:t>
      </w:r>
    </w:p>
    <w:p w14:paraId="6055DB19" w14:textId="77777777" w:rsidR="00376758" w:rsidRPr="00631CA4" w:rsidRDefault="00E12B4D">
      <w:pPr>
        <w:rPr>
          <w:rFonts w:ascii="Arial" w:hAnsi="Arial"/>
          <w:sz w:val="16"/>
          <w:szCs w:val="16"/>
        </w:rPr>
      </w:pPr>
      <w:r w:rsidRPr="00631CA4">
        <w:rPr>
          <w:rFonts w:ascii="Arial" w:hAnsi="Arial"/>
          <w:noProof/>
          <w:sz w:val="16"/>
          <w:szCs w:val="16"/>
          <w:lang w:eastAsia="ja-JP"/>
        </w:rPr>
        <mc:AlternateContent>
          <mc:Choice Requires="wps">
            <w:drawing>
              <wp:anchor distT="0" distB="0" distL="114300" distR="114300" simplePos="0" relativeHeight="251653632" behindDoc="0" locked="0" layoutInCell="1" allowOverlap="1" wp14:anchorId="65922F86" wp14:editId="34360710">
                <wp:simplePos x="0" y="0"/>
                <wp:positionH relativeFrom="column">
                  <wp:posOffset>4559300</wp:posOffset>
                </wp:positionH>
                <wp:positionV relativeFrom="paragraph">
                  <wp:posOffset>34290</wp:posOffset>
                </wp:positionV>
                <wp:extent cx="1619885" cy="1361440"/>
                <wp:effectExtent l="0" t="0" r="0" b="0"/>
                <wp:wrapNone/>
                <wp:docPr id="2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36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F8C15" w14:textId="77777777" w:rsidR="00597C0F" w:rsidRPr="00153FB2" w:rsidRDefault="00E12B4D">
                            <w:r>
                              <w:rPr>
                                <w:noProof/>
                              </w:rPr>
                              <w:drawing>
                                <wp:inline distT="0" distB="0" distL="0" distR="0" wp14:anchorId="4296F3D8" wp14:editId="34158664">
                                  <wp:extent cx="1428750" cy="1266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266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22F86" id="Text Box 93" o:spid="_x0000_s1029" type="#_x0000_t202" style="position:absolute;margin-left:359pt;margin-top:2.7pt;width:127.55pt;height:10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" stroked="f">
                <v:textbox>
                  <w:txbxContent>
                    <w:p w14:paraId="2F5F8C15" w14:textId="77777777" w:rsidR="00597C0F" w:rsidRPr="00153FB2" w:rsidRDefault="00E12B4D">
                      <w:r>
                        <w:rPr>
                          <w:noProof/>
                        </w:rPr>
                        <w:drawing>
                          <wp:inline distT="0" distB="0" distL="0" distR="0" wp14:anchorId="4296F3D8" wp14:editId="34158664">
                            <wp:extent cx="1428750" cy="1266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266825"/>
                                    </a:xfrm>
                                    <a:prstGeom prst="rect">
                                      <a:avLst/>
                                    </a:prstGeom>
                                    <a:noFill/>
                                    <a:ln>
                                      <a:noFill/>
                                    </a:ln>
                                  </pic:spPr>
                                </pic:pic>
                              </a:graphicData>
                            </a:graphic>
                          </wp:inline>
                        </w:drawing>
                      </w:r>
                    </w:p>
                  </w:txbxContent>
                </v:textbox>
              </v:shape>
            </w:pict>
          </mc:Fallback>
        </mc:AlternateContent>
      </w:r>
      <w:r w:rsidR="00376758" w:rsidRPr="00631CA4">
        <w:rPr>
          <w:rFonts w:ascii="Arial" w:hAnsi="Arial"/>
          <w:sz w:val="16"/>
          <w:szCs w:val="16"/>
        </w:rPr>
        <w:t>2.</w:t>
      </w:r>
      <w:r w:rsidR="00376758" w:rsidRPr="00631CA4">
        <w:rPr>
          <w:rFonts w:ascii="Arial" w:hAnsi="Arial"/>
          <w:sz w:val="16"/>
          <w:szCs w:val="16"/>
        </w:rPr>
        <w:tab/>
        <w:t>Be at the bus stop on time.</w:t>
      </w:r>
    </w:p>
    <w:p w14:paraId="58C33DE0" w14:textId="77777777" w:rsidR="00376758" w:rsidRPr="00631CA4" w:rsidRDefault="00376758">
      <w:pPr>
        <w:rPr>
          <w:rFonts w:ascii="Arial" w:hAnsi="Arial"/>
          <w:sz w:val="16"/>
          <w:szCs w:val="16"/>
        </w:rPr>
      </w:pPr>
      <w:r w:rsidRPr="00631CA4">
        <w:rPr>
          <w:rFonts w:ascii="Arial" w:hAnsi="Arial"/>
          <w:sz w:val="16"/>
          <w:szCs w:val="16"/>
        </w:rPr>
        <w:t>3.</w:t>
      </w:r>
      <w:r w:rsidRPr="00631CA4">
        <w:rPr>
          <w:rFonts w:ascii="Arial" w:hAnsi="Arial"/>
          <w:sz w:val="16"/>
          <w:szCs w:val="16"/>
        </w:rPr>
        <w:tab/>
        <w:t>Wait for the bus off the roadway.</w:t>
      </w:r>
    </w:p>
    <w:p w14:paraId="55299483" w14:textId="77777777" w:rsidR="00376758" w:rsidRPr="00631CA4" w:rsidRDefault="00376758" w:rsidP="00376758">
      <w:pPr>
        <w:ind w:left="720" w:hanging="720"/>
        <w:rPr>
          <w:rFonts w:ascii="Arial" w:hAnsi="Arial"/>
          <w:sz w:val="16"/>
          <w:szCs w:val="16"/>
        </w:rPr>
      </w:pPr>
      <w:r w:rsidRPr="00631CA4">
        <w:rPr>
          <w:rFonts w:ascii="Arial" w:hAnsi="Arial"/>
          <w:sz w:val="16"/>
          <w:szCs w:val="16"/>
        </w:rPr>
        <w:t>4.</w:t>
      </w:r>
      <w:r w:rsidRPr="00631CA4">
        <w:rPr>
          <w:rFonts w:ascii="Arial" w:hAnsi="Arial"/>
          <w:sz w:val="16"/>
          <w:szCs w:val="16"/>
        </w:rPr>
        <w:tab/>
        <w:t xml:space="preserve">Cross the road in front of the bus when loading or </w:t>
      </w:r>
    </w:p>
    <w:p w14:paraId="37335323" w14:textId="77777777" w:rsidR="00376758" w:rsidRPr="00631CA4" w:rsidRDefault="00376758" w:rsidP="00376758">
      <w:pPr>
        <w:ind w:left="720"/>
        <w:rPr>
          <w:rFonts w:ascii="Arial" w:hAnsi="Arial"/>
          <w:sz w:val="16"/>
          <w:szCs w:val="16"/>
        </w:rPr>
      </w:pPr>
      <w:r w:rsidRPr="00631CA4">
        <w:rPr>
          <w:rFonts w:ascii="Arial" w:hAnsi="Arial"/>
          <w:sz w:val="16"/>
          <w:szCs w:val="16"/>
        </w:rPr>
        <w:t>unloading and wait for directions from the driver.</w:t>
      </w:r>
    </w:p>
    <w:p w14:paraId="47092E9F" w14:textId="77777777" w:rsidR="00376758" w:rsidRPr="00631CA4" w:rsidRDefault="00376758">
      <w:pPr>
        <w:rPr>
          <w:rFonts w:ascii="Arial" w:hAnsi="Arial"/>
          <w:sz w:val="16"/>
          <w:szCs w:val="16"/>
        </w:rPr>
      </w:pPr>
      <w:r w:rsidRPr="00631CA4">
        <w:rPr>
          <w:rFonts w:ascii="Arial" w:hAnsi="Arial"/>
          <w:sz w:val="16"/>
          <w:szCs w:val="16"/>
        </w:rPr>
        <w:t>5.</w:t>
      </w:r>
      <w:r w:rsidRPr="00631CA4">
        <w:rPr>
          <w:rFonts w:ascii="Arial" w:hAnsi="Arial"/>
          <w:sz w:val="16"/>
          <w:szCs w:val="16"/>
        </w:rPr>
        <w:tab/>
        <w:t>Keep your head and hands inside the bus at all times.</w:t>
      </w:r>
    </w:p>
    <w:p w14:paraId="464E597C" w14:textId="77777777" w:rsidR="00376758" w:rsidRPr="00631CA4" w:rsidRDefault="00376758">
      <w:pPr>
        <w:rPr>
          <w:rFonts w:ascii="Arial" w:hAnsi="Arial"/>
          <w:sz w:val="16"/>
          <w:szCs w:val="16"/>
        </w:rPr>
      </w:pPr>
      <w:r w:rsidRPr="00631CA4">
        <w:rPr>
          <w:rFonts w:ascii="Arial" w:hAnsi="Arial"/>
          <w:sz w:val="16"/>
          <w:szCs w:val="16"/>
        </w:rPr>
        <w:t>6.</w:t>
      </w:r>
      <w:r w:rsidRPr="00631CA4">
        <w:rPr>
          <w:rFonts w:ascii="Arial" w:hAnsi="Arial"/>
          <w:sz w:val="16"/>
          <w:szCs w:val="16"/>
        </w:rPr>
        <w:tab/>
        <w:t>Do not change seats.</w:t>
      </w:r>
    </w:p>
    <w:p w14:paraId="46CBCE13" w14:textId="77777777" w:rsidR="00376758" w:rsidRPr="00631CA4" w:rsidRDefault="00376758">
      <w:pPr>
        <w:rPr>
          <w:rFonts w:ascii="Arial" w:hAnsi="Arial"/>
          <w:sz w:val="16"/>
          <w:szCs w:val="16"/>
        </w:rPr>
      </w:pPr>
      <w:r w:rsidRPr="00631CA4">
        <w:rPr>
          <w:rFonts w:ascii="Arial" w:hAnsi="Arial"/>
          <w:sz w:val="16"/>
          <w:szCs w:val="16"/>
        </w:rPr>
        <w:t>7.</w:t>
      </w:r>
      <w:r w:rsidRPr="00631CA4">
        <w:rPr>
          <w:rFonts w:ascii="Arial" w:hAnsi="Arial"/>
          <w:sz w:val="16"/>
          <w:szCs w:val="16"/>
        </w:rPr>
        <w:tab/>
        <w:t>Do not shout or make unnecessary noise.  No profane language.</w:t>
      </w:r>
    </w:p>
    <w:p w14:paraId="13AD9B8D" w14:textId="77777777" w:rsidR="00376758" w:rsidRPr="00631CA4" w:rsidRDefault="00376758">
      <w:pPr>
        <w:rPr>
          <w:rFonts w:ascii="Arial" w:hAnsi="Arial"/>
          <w:sz w:val="16"/>
          <w:szCs w:val="16"/>
        </w:rPr>
      </w:pPr>
      <w:r w:rsidRPr="00631CA4">
        <w:rPr>
          <w:rFonts w:ascii="Arial" w:hAnsi="Arial"/>
          <w:sz w:val="16"/>
          <w:szCs w:val="16"/>
        </w:rPr>
        <w:t>8.</w:t>
      </w:r>
      <w:r w:rsidRPr="00631CA4">
        <w:rPr>
          <w:rFonts w:ascii="Arial" w:hAnsi="Arial"/>
          <w:sz w:val="16"/>
          <w:szCs w:val="16"/>
        </w:rPr>
        <w:tab/>
        <w:t>Throwing articles of any kind will not be tolerated.</w:t>
      </w:r>
    </w:p>
    <w:p w14:paraId="0635323D" w14:textId="77777777" w:rsidR="00376758" w:rsidRPr="00631CA4" w:rsidRDefault="00376758">
      <w:pPr>
        <w:rPr>
          <w:rFonts w:ascii="Arial" w:hAnsi="Arial"/>
          <w:sz w:val="16"/>
          <w:szCs w:val="16"/>
        </w:rPr>
      </w:pPr>
      <w:r w:rsidRPr="00631CA4">
        <w:rPr>
          <w:rFonts w:ascii="Arial" w:hAnsi="Arial"/>
          <w:sz w:val="16"/>
          <w:szCs w:val="16"/>
        </w:rPr>
        <w:t>9.</w:t>
      </w:r>
      <w:r w:rsidRPr="00631CA4">
        <w:rPr>
          <w:rFonts w:ascii="Arial" w:hAnsi="Arial"/>
          <w:sz w:val="16"/>
          <w:szCs w:val="16"/>
        </w:rPr>
        <w:tab/>
        <w:t>Animals or hazardous objects are not allowed on the bus.</w:t>
      </w:r>
    </w:p>
    <w:p w14:paraId="41D5029C" w14:textId="77777777" w:rsidR="00376758" w:rsidRPr="00631CA4" w:rsidRDefault="00376758">
      <w:pPr>
        <w:rPr>
          <w:rFonts w:ascii="Arial" w:hAnsi="Arial"/>
          <w:sz w:val="16"/>
          <w:szCs w:val="16"/>
        </w:rPr>
      </w:pPr>
      <w:r w:rsidRPr="00631CA4">
        <w:rPr>
          <w:rFonts w:ascii="Arial" w:hAnsi="Arial"/>
          <w:sz w:val="16"/>
          <w:szCs w:val="16"/>
        </w:rPr>
        <w:t>10.</w:t>
      </w:r>
      <w:r w:rsidRPr="00631CA4">
        <w:rPr>
          <w:rFonts w:ascii="Arial" w:hAnsi="Arial"/>
          <w:sz w:val="16"/>
          <w:szCs w:val="16"/>
        </w:rPr>
        <w:tab/>
        <w:t>Please report damage to the driver at once.</w:t>
      </w:r>
    </w:p>
    <w:p w14:paraId="23D1FA35" w14:textId="77777777" w:rsidR="00376758" w:rsidRPr="00631CA4" w:rsidRDefault="00376758">
      <w:pPr>
        <w:rPr>
          <w:rStyle w:val="PageNumber"/>
          <w:sz w:val="16"/>
          <w:szCs w:val="16"/>
        </w:rPr>
      </w:pPr>
      <w:r w:rsidRPr="00631CA4">
        <w:rPr>
          <w:rFonts w:ascii="Arial" w:hAnsi="Arial"/>
          <w:sz w:val="16"/>
          <w:szCs w:val="16"/>
        </w:rPr>
        <w:t>11.</w:t>
      </w:r>
      <w:r w:rsidRPr="00631CA4">
        <w:rPr>
          <w:rFonts w:ascii="Arial" w:hAnsi="Arial"/>
          <w:sz w:val="16"/>
          <w:szCs w:val="16"/>
        </w:rPr>
        <w:tab/>
        <w:t>Keep the bus clean.</w:t>
      </w:r>
    </w:p>
    <w:p w14:paraId="49788D6F" w14:textId="77777777" w:rsidR="00376758" w:rsidRPr="00631CA4" w:rsidRDefault="00376758">
      <w:pPr>
        <w:rPr>
          <w:rFonts w:ascii="Arial" w:hAnsi="Arial"/>
          <w:sz w:val="16"/>
          <w:szCs w:val="16"/>
        </w:rPr>
      </w:pPr>
      <w:r w:rsidRPr="00631CA4">
        <w:rPr>
          <w:rFonts w:ascii="Arial" w:hAnsi="Arial"/>
          <w:sz w:val="16"/>
          <w:szCs w:val="16"/>
        </w:rPr>
        <w:t>12.</w:t>
      </w:r>
      <w:r w:rsidRPr="00631CA4">
        <w:rPr>
          <w:rFonts w:ascii="Arial" w:hAnsi="Arial"/>
          <w:sz w:val="16"/>
          <w:szCs w:val="16"/>
        </w:rPr>
        <w:tab/>
        <w:t>No smoking - STATE LAW.</w:t>
      </w:r>
    </w:p>
    <w:p w14:paraId="30D6AE6C" w14:textId="77777777" w:rsidR="00376758" w:rsidRPr="00631CA4" w:rsidRDefault="00376758" w:rsidP="00376758">
      <w:pPr>
        <w:ind w:left="720" w:hanging="720"/>
        <w:rPr>
          <w:rFonts w:ascii="Arial" w:hAnsi="Arial"/>
          <w:sz w:val="16"/>
          <w:szCs w:val="16"/>
        </w:rPr>
      </w:pPr>
      <w:r w:rsidRPr="00631CA4">
        <w:rPr>
          <w:rFonts w:ascii="Arial" w:hAnsi="Arial"/>
          <w:sz w:val="16"/>
          <w:szCs w:val="16"/>
        </w:rPr>
        <w:t>13.</w:t>
      </w:r>
      <w:r w:rsidRPr="00631CA4">
        <w:rPr>
          <w:rFonts w:ascii="Arial" w:hAnsi="Arial"/>
          <w:sz w:val="16"/>
          <w:szCs w:val="16"/>
        </w:rPr>
        <w:tab/>
        <w:t>Any student disfiguring or mutilating a bus will be required to pay for the damage and there will be further disciplinary steps.</w:t>
      </w:r>
    </w:p>
    <w:p w14:paraId="36EE2992" w14:textId="77777777" w:rsidR="00376758" w:rsidRPr="00631CA4" w:rsidRDefault="00376758">
      <w:pPr>
        <w:ind w:right="-360"/>
        <w:rPr>
          <w:rFonts w:ascii="Arial" w:hAnsi="Arial"/>
          <w:sz w:val="16"/>
          <w:szCs w:val="16"/>
        </w:rPr>
      </w:pPr>
      <w:r w:rsidRPr="00631CA4">
        <w:rPr>
          <w:rFonts w:ascii="Arial" w:hAnsi="Arial"/>
          <w:sz w:val="16"/>
          <w:szCs w:val="16"/>
        </w:rPr>
        <w:t>14.</w:t>
      </w:r>
      <w:r w:rsidRPr="00631CA4">
        <w:rPr>
          <w:rFonts w:ascii="Arial" w:hAnsi="Arial"/>
          <w:sz w:val="16"/>
          <w:szCs w:val="16"/>
        </w:rPr>
        <w:tab/>
        <w:t>A student who causes trouble on the bus may be suspended from riding the bus.</w:t>
      </w:r>
    </w:p>
    <w:p w14:paraId="69BD92B0" w14:textId="77777777" w:rsidR="00376758" w:rsidRPr="00631CA4" w:rsidRDefault="00376758" w:rsidP="00376758">
      <w:pPr>
        <w:ind w:left="720" w:hanging="720"/>
        <w:rPr>
          <w:rFonts w:ascii="Arial" w:hAnsi="Arial"/>
          <w:sz w:val="16"/>
          <w:szCs w:val="16"/>
        </w:rPr>
      </w:pPr>
      <w:r w:rsidRPr="00631CA4">
        <w:rPr>
          <w:rFonts w:ascii="Arial" w:hAnsi="Arial"/>
          <w:sz w:val="16"/>
          <w:szCs w:val="16"/>
        </w:rPr>
        <w:t>15.</w:t>
      </w:r>
      <w:r w:rsidRPr="00631CA4">
        <w:rPr>
          <w:rFonts w:ascii="Arial" w:hAnsi="Arial"/>
          <w:sz w:val="16"/>
          <w:szCs w:val="16"/>
        </w:rPr>
        <w:tab/>
        <w:t>The driver will not transport unauthorized students or allow loading or unloading at unauthorized locations unless a bus pass is presented to the driver.</w:t>
      </w:r>
      <w:r w:rsidRPr="00631CA4">
        <w:rPr>
          <w:rFonts w:ascii="Arial" w:hAnsi="Arial"/>
          <w:sz w:val="16"/>
          <w:szCs w:val="16"/>
        </w:rPr>
        <w:tab/>
      </w:r>
    </w:p>
    <w:p w14:paraId="28B1632C" w14:textId="77777777" w:rsidR="00376758" w:rsidRPr="00631CA4" w:rsidRDefault="00376758">
      <w:pPr>
        <w:rPr>
          <w:rFonts w:ascii="Arial" w:hAnsi="Arial"/>
          <w:sz w:val="16"/>
          <w:szCs w:val="16"/>
        </w:rPr>
      </w:pPr>
    </w:p>
    <w:p w14:paraId="6A6D61EC" w14:textId="77777777" w:rsidR="009648DA" w:rsidRDefault="009648DA">
      <w:pPr>
        <w:ind w:right="-720"/>
        <w:rPr>
          <w:rFonts w:ascii="Arial" w:hAnsi="Arial"/>
          <w:b/>
          <w:sz w:val="16"/>
          <w:szCs w:val="16"/>
          <w:u w:val="single"/>
        </w:rPr>
      </w:pPr>
    </w:p>
    <w:p w14:paraId="383664C7" w14:textId="687BA4C7" w:rsidR="00376758" w:rsidRPr="00631CA4" w:rsidRDefault="00376758">
      <w:pPr>
        <w:ind w:right="-720"/>
        <w:rPr>
          <w:rFonts w:ascii="Arial" w:hAnsi="Arial"/>
          <w:b/>
          <w:sz w:val="16"/>
          <w:szCs w:val="16"/>
          <w:u w:val="single"/>
        </w:rPr>
      </w:pPr>
      <w:r w:rsidRPr="00631CA4">
        <w:rPr>
          <w:rFonts w:ascii="Arial" w:hAnsi="Arial"/>
          <w:b/>
          <w:sz w:val="16"/>
          <w:szCs w:val="16"/>
          <w:u w:val="single"/>
        </w:rPr>
        <w:t>The Procedure To Be Followed In Enforcing School Bus Rules Will Be As Follows:</w:t>
      </w:r>
    </w:p>
    <w:p w14:paraId="19C4FF4F" w14:textId="77777777" w:rsidR="00376758" w:rsidRPr="00631CA4" w:rsidRDefault="00376758">
      <w:pPr>
        <w:rPr>
          <w:rFonts w:ascii="Arial" w:hAnsi="Arial"/>
          <w:sz w:val="16"/>
          <w:szCs w:val="16"/>
        </w:rPr>
      </w:pPr>
    </w:p>
    <w:p w14:paraId="35834B72" w14:textId="77777777" w:rsidR="00376758" w:rsidRPr="00631CA4" w:rsidRDefault="00376758">
      <w:pPr>
        <w:pStyle w:val="Heading2"/>
        <w:rPr>
          <w:rFonts w:ascii="Arial" w:hAnsi="Arial"/>
          <w:sz w:val="16"/>
          <w:szCs w:val="16"/>
        </w:rPr>
      </w:pPr>
      <w:r w:rsidRPr="00631CA4">
        <w:rPr>
          <w:rFonts w:ascii="Arial" w:hAnsi="Arial"/>
          <w:sz w:val="16"/>
          <w:szCs w:val="16"/>
        </w:rPr>
        <w:t>Consequences</w:t>
      </w:r>
    </w:p>
    <w:p w14:paraId="08F234C7" w14:textId="77777777" w:rsidR="00376758" w:rsidRPr="00631CA4" w:rsidRDefault="00376758">
      <w:pPr>
        <w:rPr>
          <w:rFonts w:ascii="Arial" w:hAnsi="Arial"/>
          <w:sz w:val="16"/>
          <w:szCs w:val="16"/>
        </w:rPr>
      </w:pPr>
    </w:p>
    <w:p w14:paraId="4EDF5A08" w14:textId="77777777" w:rsidR="00376758" w:rsidRPr="00631CA4" w:rsidRDefault="00376758">
      <w:pPr>
        <w:rPr>
          <w:rFonts w:ascii="Arial" w:hAnsi="Arial"/>
          <w:sz w:val="16"/>
          <w:szCs w:val="16"/>
        </w:rPr>
      </w:pPr>
      <w:r w:rsidRPr="00631CA4">
        <w:rPr>
          <w:rFonts w:ascii="Arial" w:hAnsi="Arial"/>
          <w:sz w:val="16"/>
          <w:szCs w:val="16"/>
        </w:rPr>
        <w:t>Consequences for school bus/bus stop misconduct will apply to all regular and late routes. Decisions regarding a student's ability to ride the bus in connection with co-curricular and extra-curricular events (for example, field trips or competitions) will be in the sole discretion for the School District. Parents or guardians will be notified of any suspension of bus privileges.</w:t>
      </w:r>
    </w:p>
    <w:p w14:paraId="698DD765" w14:textId="77777777" w:rsidR="00376758" w:rsidRPr="00631CA4" w:rsidRDefault="00376758">
      <w:pPr>
        <w:rPr>
          <w:rFonts w:ascii="Arial" w:hAnsi="Arial"/>
          <w:sz w:val="16"/>
          <w:szCs w:val="16"/>
        </w:rPr>
      </w:pPr>
    </w:p>
    <w:p w14:paraId="018D2C84" w14:textId="77777777" w:rsidR="00FE5C11" w:rsidRPr="00631CA4" w:rsidRDefault="00FE5C11" w:rsidP="00FE5C11">
      <w:pPr>
        <w:rPr>
          <w:rFonts w:ascii="Arial" w:hAnsi="Arial"/>
          <w:sz w:val="16"/>
          <w:szCs w:val="16"/>
        </w:rPr>
      </w:pPr>
      <w:r w:rsidRPr="00631CA4">
        <w:rPr>
          <w:rFonts w:ascii="Arial" w:hAnsi="Arial"/>
          <w:sz w:val="16"/>
          <w:szCs w:val="16"/>
        </w:rPr>
        <w:t>1.</w:t>
      </w:r>
      <w:r w:rsidRPr="00631CA4">
        <w:rPr>
          <w:rFonts w:ascii="Arial" w:hAnsi="Arial"/>
          <w:sz w:val="16"/>
          <w:szCs w:val="16"/>
        </w:rPr>
        <w:tab/>
      </w:r>
      <w:r w:rsidR="00376758" w:rsidRPr="00631CA4">
        <w:rPr>
          <w:rFonts w:ascii="Arial" w:hAnsi="Arial"/>
          <w:sz w:val="16"/>
          <w:szCs w:val="16"/>
        </w:rPr>
        <w:t>Elementary (K-6)</w:t>
      </w:r>
    </w:p>
    <w:p w14:paraId="1FF169DE" w14:textId="77777777" w:rsidR="00376758" w:rsidRPr="00631CA4" w:rsidRDefault="00FE5C11" w:rsidP="00FE5C11">
      <w:pPr>
        <w:ind w:firstLine="720"/>
        <w:rPr>
          <w:rFonts w:ascii="Arial" w:hAnsi="Arial"/>
          <w:sz w:val="16"/>
          <w:szCs w:val="16"/>
        </w:rPr>
      </w:pPr>
      <w:r w:rsidRPr="00631CA4">
        <w:rPr>
          <w:rFonts w:ascii="Arial" w:hAnsi="Arial"/>
          <w:sz w:val="16"/>
          <w:szCs w:val="16"/>
        </w:rPr>
        <w:t>1st offense</w:t>
      </w:r>
      <w:r w:rsidRPr="00631CA4">
        <w:rPr>
          <w:rFonts w:ascii="Arial" w:hAnsi="Arial"/>
          <w:sz w:val="16"/>
          <w:szCs w:val="16"/>
        </w:rPr>
        <w:tab/>
      </w:r>
      <w:r w:rsidR="00376758" w:rsidRPr="00631CA4">
        <w:rPr>
          <w:rFonts w:ascii="Arial" w:hAnsi="Arial"/>
          <w:sz w:val="16"/>
          <w:szCs w:val="16"/>
        </w:rPr>
        <w:t>Warning.</w:t>
      </w:r>
    </w:p>
    <w:p w14:paraId="0B77400C" w14:textId="77777777" w:rsidR="00376758" w:rsidRPr="00631CA4" w:rsidRDefault="00FE5C11" w:rsidP="00FE5C11">
      <w:pPr>
        <w:ind w:left="2160" w:hanging="1440"/>
        <w:rPr>
          <w:rFonts w:ascii="Arial" w:hAnsi="Arial"/>
          <w:sz w:val="16"/>
          <w:szCs w:val="16"/>
        </w:rPr>
      </w:pPr>
      <w:r w:rsidRPr="00631CA4">
        <w:rPr>
          <w:rFonts w:ascii="Arial" w:hAnsi="Arial"/>
          <w:sz w:val="16"/>
          <w:szCs w:val="16"/>
        </w:rPr>
        <w:t>2nd offense</w:t>
      </w:r>
      <w:r w:rsidRPr="00631CA4">
        <w:rPr>
          <w:rFonts w:ascii="Arial" w:hAnsi="Arial"/>
          <w:sz w:val="16"/>
          <w:szCs w:val="16"/>
        </w:rPr>
        <w:tab/>
      </w:r>
      <w:r w:rsidR="00376758" w:rsidRPr="00631CA4">
        <w:rPr>
          <w:rFonts w:ascii="Arial" w:hAnsi="Arial"/>
          <w:sz w:val="16"/>
          <w:szCs w:val="16"/>
        </w:rPr>
        <w:t>Bus driver will conf</w:t>
      </w:r>
      <w:r w:rsidRPr="00631CA4">
        <w:rPr>
          <w:rFonts w:ascii="Arial" w:hAnsi="Arial"/>
          <w:sz w:val="16"/>
          <w:szCs w:val="16"/>
        </w:rPr>
        <w:t xml:space="preserve">erence with student and notify </w:t>
      </w:r>
      <w:r w:rsidR="00F4168E" w:rsidRPr="00631CA4">
        <w:rPr>
          <w:rFonts w:ascii="Arial" w:hAnsi="Arial"/>
          <w:sz w:val="16"/>
          <w:szCs w:val="16"/>
        </w:rPr>
        <w:t>the</w:t>
      </w:r>
      <w:r w:rsidR="00376758" w:rsidRPr="00631CA4">
        <w:rPr>
          <w:rFonts w:ascii="Arial" w:hAnsi="Arial"/>
          <w:sz w:val="16"/>
          <w:szCs w:val="16"/>
        </w:rPr>
        <w:t xml:space="preserve"> building pri</w:t>
      </w:r>
      <w:r w:rsidRPr="00631CA4">
        <w:rPr>
          <w:rFonts w:ascii="Arial" w:hAnsi="Arial"/>
          <w:sz w:val="16"/>
          <w:szCs w:val="16"/>
        </w:rPr>
        <w:t xml:space="preserve">ncipal. Bus driver will </w:t>
      </w:r>
      <w:r w:rsidR="00376758" w:rsidRPr="00631CA4">
        <w:rPr>
          <w:rFonts w:ascii="Arial" w:hAnsi="Arial"/>
          <w:sz w:val="16"/>
          <w:szCs w:val="16"/>
        </w:rPr>
        <w:t>complete a bus inciden</w:t>
      </w:r>
      <w:r w:rsidRPr="00631CA4">
        <w:rPr>
          <w:rFonts w:ascii="Arial" w:hAnsi="Arial"/>
          <w:sz w:val="16"/>
          <w:szCs w:val="16"/>
        </w:rPr>
        <w:t xml:space="preserve">t report and give to the </w:t>
      </w:r>
      <w:r w:rsidR="00376758" w:rsidRPr="00631CA4">
        <w:rPr>
          <w:rFonts w:ascii="Arial" w:hAnsi="Arial"/>
          <w:sz w:val="16"/>
          <w:szCs w:val="16"/>
        </w:rPr>
        <w:t>transportation director or designee.</w:t>
      </w:r>
      <w:r w:rsidR="00F4168E" w:rsidRPr="00631CA4">
        <w:rPr>
          <w:rFonts w:ascii="Arial" w:hAnsi="Arial"/>
          <w:sz w:val="16"/>
          <w:szCs w:val="16"/>
        </w:rPr>
        <w:t xml:space="preserve"> The bus company and/or the building principal will notify the parents.</w:t>
      </w:r>
    </w:p>
    <w:p w14:paraId="5FA10832" w14:textId="3A82EB84" w:rsidR="00376758" w:rsidRPr="00631CA4" w:rsidRDefault="00376758" w:rsidP="009648DA">
      <w:pPr>
        <w:ind w:left="2880" w:hanging="2160"/>
        <w:rPr>
          <w:rFonts w:ascii="Arial" w:hAnsi="Arial"/>
          <w:sz w:val="16"/>
          <w:szCs w:val="16"/>
        </w:rPr>
      </w:pPr>
      <w:r w:rsidRPr="00631CA4">
        <w:rPr>
          <w:rFonts w:ascii="Arial" w:hAnsi="Arial"/>
          <w:sz w:val="16"/>
          <w:szCs w:val="16"/>
        </w:rPr>
        <w:t>3rd offense</w:t>
      </w:r>
      <w:r w:rsidR="009648DA">
        <w:rPr>
          <w:rFonts w:ascii="Arial" w:hAnsi="Arial"/>
          <w:sz w:val="16"/>
          <w:szCs w:val="16"/>
        </w:rPr>
        <w:t xml:space="preserve">              </w:t>
      </w:r>
      <w:r w:rsidRPr="00631CA4">
        <w:rPr>
          <w:rFonts w:ascii="Arial" w:hAnsi="Arial"/>
          <w:sz w:val="16"/>
          <w:szCs w:val="16"/>
        </w:rPr>
        <w:t>3 school day suspension from riding the bus/meeting with parent.</w:t>
      </w:r>
    </w:p>
    <w:p w14:paraId="685966B4" w14:textId="459F065B" w:rsidR="00376758" w:rsidRPr="00631CA4" w:rsidRDefault="00376758" w:rsidP="009648DA">
      <w:pPr>
        <w:ind w:left="2880" w:hanging="2160"/>
        <w:rPr>
          <w:rFonts w:ascii="Arial" w:hAnsi="Arial"/>
          <w:sz w:val="16"/>
          <w:szCs w:val="16"/>
        </w:rPr>
      </w:pPr>
      <w:r w:rsidRPr="00631CA4">
        <w:rPr>
          <w:rFonts w:ascii="Arial" w:hAnsi="Arial"/>
          <w:sz w:val="16"/>
          <w:szCs w:val="16"/>
        </w:rPr>
        <w:t>4th offense</w:t>
      </w:r>
      <w:r w:rsidR="009648DA">
        <w:rPr>
          <w:rFonts w:ascii="Arial" w:hAnsi="Arial"/>
          <w:sz w:val="16"/>
          <w:szCs w:val="16"/>
        </w:rPr>
        <w:t xml:space="preserve">              </w:t>
      </w:r>
      <w:r w:rsidRPr="00631CA4">
        <w:rPr>
          <w:rFonts w:ascii="Arial" w:hAnsi="Arial"/>
          <w:sz w:val="16"/>
          <w:szCs w:val="16"/>
        </w:rPr>
        <w:t>5 school day suspension from riding the bus/meeting with parent.</w:t>
      </w:r>
    </w:p>
    <w:p w14:paraId="6DC83ECA" w14:textId="0D1CD69D" w:rsidR="00376758" w:rsidRPr="00631CA4" w:rsidRDefault="00376758" w:rsidP="009648DA">
      <w:pPr>
        <w:rPr>
          <w:rFonts w:ascii="Arial" w:hAnsi="Arial"/>
          <w:sz w:val="16"/>
          <w:szCs w:val="16"/>
        </w:rPr>
      </w:pPr>
      <w:r w:rsidRPr="00631CA4">
        <w:rPr>
          <w:rFonts w:ascii="Arial" w:hAnsi="Arial"/>
          <w:sz w:val="16"/>
          <w:szCs w:val="16"/>
        </w:rPr>
        <w:tab/>
        <w:t>5th offens</w:t>
      </w:r>
      <w:r w:rsidR="009648DA">
        <w:rPr>
          <w:rFonts w:ascii="Arial" w:hAnsi="Arial"/>
          <w:sz w:val="16"/>
          <w:szCs w:val="16"/>
        </w:rPr>
        <w:t xml:space="preserve">e              </w:t>
      </w:r>
      <w:r w:rsidRPr="00631CA4">
        <w:rPr>
          <w:rFonts w:ascii="Arial" w:hAnsi="Arial"/>
          <w:sz w:val="16"/>
          <w:szCs w:val="16"/>
        </w:rPr>
        <w:t>10 school day suspension from riding the bus/meeting</w:t>
      </w:r>
      <w:r w:rsidR="009648DA">
        <w:rPr>
          <w:rFonts w:ascii="Arial" w:hAnsi="Arial"/>
          <w:sz w:val="16"/>
          <w:szCs w:val="16"/>
        </w:rPr>
        <w:t xml:space="preserve"> </w:t>
      </w:r>
      <w:r w:rsidRPr="00631CA4">
        <w:rPr>
          <w:rFonts w:ascii="Arial" w:hAnsi="Arial"/>
          <w:sz w:val="16"/>
          <w:szCs w:val="16"/>
        </w:rPr>
        <w:t>with parent.</w:t>
      </w:r>
    </w:p>
    <w:p w14:paraId="361DB1F6" w14:textId="77777777" w:rsidR="00376758" w:rsidRPr="00631CA4" w:rsidRDefault="00376758">
      <w:pPr>
        <w:rPr>
          <w:rFonts w:ascii="Arial" w:hAnsi="Arial"/>
          <w:sz w:val="16"/>
          <w:szCs w:val="16"/>
        </w:rPr>
      </w:pPr>
    </w:p>
    <w:p w14:paraId="2C40F778" w14:textId="77777777" w:rsidR="00376758" w:rsidRPr="00631CA4" w:rsidRDefault="00376758">
      <w:pPr>
        <w:rPr>
          <w:rFonts w:ascii="Arial" w:hAnsi="Arial"/>
          <w:sz w:val="16"/>
          <w:szCs w:val="16"/>
        </w:rPr>
      </w:pPr>
      <w:r w:rsidRPr="00631CA4">
        <w:rPr>
          <w:rFonts w:ascii="Arial" w:hAnsi="Arial"/>
          <w:sz w:val="16"/>
          <w:szCs w:val="16"/>
        </w:rPr>
        <w:t>Further offenses - individual considered. Students may be suspended for longer periods of time, including the remainder of the school year.</w:t>
      </w:r>
    </w:p>
    <w:p w14:paraId="53628CE9" w14:textId="77777777" w:rsidR="00376758" w:rsidRPr="00631CA4" w:rsidRDefault="00376758">
      <w:pPr>
        <w:rPr>
          <w:rFonts w:ascii="Arial" w:hAnsi="Arial"/>
          <w:sz w:val="16"/>
          <w:szCs w:val="16"/>
        </w:rPr>
      </w:pPr>
    </w:p>
    <w:p w14:paraId="06C4AA14" w14:textId="77777777" w:rsidR="00376758" w:rsidRPr="00631CA4" w:rsidRDefault="00376758">
      <w:pPr>
        <w:rPr>
          <w:rFonts w:ascii="Arial" w:hAnsi="Arial"/>
          <w:sz w:val="16"/>
          <w:szCs w:val="16"/>
        </w:rPr>
      </w:pPr>
      <w:r w:rsidRPr="00631CA4">
        <w:rPr>
          <w:rFonts w:ascii="Arial" w:hAnsi="Arial"/>
          <w:sz w:val="16"/>
          <w:szCs w:val="16"/>
        </w:rPr>
        <w:t>NOTE: When a student goes 50 calendar days without a report, the student’s consequences may start over at the first offense.</w:t>
      </w:r>
    </w:p>
    <w:p w14:paraId="41BD762A" w14:textId="77777777" w:rsidR="00376758" w:rsidRPr="00631CA4" w:rsidRDefault="00376758">
      <w:pPr>
        <w:rPr>
          <w:rFonts w:ascii="Arial" w:hAnsi="Arial"/>
          <w:sz w:val="16"/>
          <w:szCs w:val="16"/>
        </w:rPr>
      </w:pPr>
    </w:p>
    <w:p w14:paraId="1C6B0C3E" w14:textId="77777777" w:rsidR="003A78EC" w:rsidRPr="00631CA4" w:rsidRDefault="003A78EC">
      <w:pPr>
        <w:rPr>
          <w:rFonts w:ascii="Arial" w:hAnsi="Arial"/>
          <w:sz w:val="16"/>
          <w:szCs w:val="16"/>
        </w:rPr>
      </w:pPr>
    </w:p>
    <w:p w14:paraId="51C157FA" w14:textId="77777777" w:rsidR="00376758" w:rsidRPr="00631CA4" w:rsidRDefault="00376758">
      <w:pPr>
        <w:rPr>
          <w:rFonts w:ascii="Arial" w:hAnsi="Arial"/>
          <w:sz w:val="16"/>
          <w:szCs w:val="16"/>
        </w:rPr>
      </w:pPr>
      <w:r w:rsidRPr="00631CA4">
        <w:rPr>
          <w:rFonts w:ascii="Arial" w:hAnsi="Arial"/>
          <w:sz w:val="16"/>
          <w:szCs w:val="16"/>
        </w:rPr>
        <w:t>2.</w:t>
      </w:r>
      <w:r w:rsidRPr="00631CA4">
        <w:rPr>
          <w:rFonts w:ascii="Arial" w:hAnsi="Arial"/>
          <w:sz w:val="16"/>
          <w:szCs w:val="16"/>
        </w:rPr>
        <w:tab/>
      </w:r>
      <w:r w:rsidRPr="00631CA4">
        <w:rPr>
          <w:rFonts w:ascii="Arial" w:hAnsi="Arial"/>
          <w:sz w:val="16"/>
          <w:szCs w:val="16"/>
          <w:u w:val="single"/>
        </w:rPr>
        <w:t>Other Discipline</w:t>
      </w:r>
    </w:p>
    <w:p w14:paraId="0158E72B" w14:textId="77777777" w:rsidR="00376758" w:rsidRPr="00631CA4" w:rsidRDefault="00376758">
      <w:pPr>
        <w:rPr>
          <w:rFonts w:ascii="Arial" w:hAnsi="Arial"/>
          <w:sz w:val="16"/>
          <w:szCs w:val="16"/>
        </w:rPr>
      </w:pPr>
      <w:r w:rsidRPr="00631CA4">
        <w:rPr>
          <w:rFonts w:ascii="Arial" w:hAnsi="Arial"/>
          <w:sz w:val="16"/>
          <w:szCs w:val="16"/>
        </w:rPr>
        <w:tab/>
        <w:t>Based on the severity of a student's conduct, more serious consequences may be imposed at any time. Depending on the nature of the offense, consequences such a suspension or expulsion from school may also result from school bus/bus stop misconduct.</w:t>
      </w:r>
    </w:p>
    <w:p w14:paraId="4AA90BD3" w14:textId="77777777" w:rsidR="00376758" w:rsidRPr="00631CA4" w:rsidRDefault="00376758">
      <w:pPr>
        <w:rPr>
          <w:rFonts w:ascii="Arial" w:hAnsi="Arial"/>
          <w:sz w:val="16"/>
          <w:szCs w:val="16"/>
        </w:rPr>
      </w:pPr>
    </w:p>
    <w:p w14:paraId="52378820" w14:textId="77777777" w:rsidR="00376758" w:rsidRPr="00631CA4" w:rsidRDefault="00376758">
      <w:pPr>
        <w:rPr>
          <w:rFonts w:ascii="Arial" w:hAnsi="Arial"/>
          <w:sz w:val="16"/>
          <w:szCs w:val="16"/>
          <w:u w:val="single"/>
        </w:rPr>
      </w:pPr>
      <w:r w:rsidRPr="00631CA4">
        <w:rPr>
          <w:rFonts w:ascii="Arial" w:hAnsi="Arial"/>
          <w:sz w:val="16"/>
          <w:szCs w:val="16"/>
        </w:rPr>
        <w:t>3.</w:t>
      </w:r>
      <w:r w:rsidRPr="00631CA4">
        <w:rPr>
          <w:rFonts w:ascii="Arial" w:hAnsi="Arial"/>
          <w:sz w:val="16"/>
          <w:szCs w:val="16"/>
        </w:rPr>
        <w:tab/>
      </w:r>
      <w:r w:rsidRPr="00631CA4">
        <w:rPr>
          <w:rFonts w:ascii="Arial" w:hAnsi="Arial"/>
          <w:sz w:val="16"/>
          <w:szCs w:val="16"/>
          <w:u w:val="single"/>
        </w:rPr>
        <w:t>Records</w:t>
      </w:r>
    </w:p>
    <w:p w14:paraId="376E1D33" w14:textId="77777777" w:rsidR="00376758" w:rsidRPr="00631CA4" w:rsidRDefault="00376758">
      <w:pPr>
        <w:rPr>
          <w:rFonts w:ascii="Arial" w:hAnsi="Arial"/>
          <w:sz w:val="16"/>
          <w:szCs w:val="16"/>
        </w:rPr>
      </w:pPr>
      <w:r w:rsidRPr="00631CA4">
        <w:rPr>
          <w:rFonts w:ascii="Arial" w:hAnsi="Arial"/>
          <w:sz w:val="16"/>
          <w:szCs w:val="16"/>
        </w:rPr>
        <w:tab/>
        <w:t>Records of school bus/bus stop misconduct will be forwarded to the individual school building and will be retained in the same manner as other student discipline records. Reports of serious misconduct will be provided to the Department of Public Safety. Records may also be maintained in the transportation office.</w:t>
      </w:r>
    </w:p>
    <w:p w14:paraId="166304BF" w14:textId="77777777" w:rsidR="00376758" w:rsidRPr="00631CA4" w:rsidRDefault="00376758">
      <w:pPr>
        <w:pStyle w:val="Heading2"/>
        <w:rPr>
          <w:rFonts w:ascii="Arial" w:hAnsi="Arial"/>
          <w:sz w:val="16"/>
          <w:szCs w:val="16"/>
        </w:rPr>
      </w:pPr>
    </w:p>
    <w:p w14:paraId="6FB9D758" w14:textId="77777777" w:rsidR="00376758" w:rsidRPr="00631CA4" w:rsidRDefault="00376758">
      <w:pPr>
        <w:pStyle w:val="Heading2"/>
        <w:rPr>
          <w:rFonts w:ascii="Arial" w:hAnsi="Arial"/>
          <w:sz w:val="16"/>
          <w:szCs w:val="16"/>
        </w:rPr>
      </w:pPr>
      <w:r w:rsidRPr="00631CA4">
        <w:rPr>
          <w:rFonts w:ascii="Arial" w:hAnsi="Arial"/>
          <w:sz w:val="16"/>
          <w:szCs w:val="16"/>
        </w:rPr>
        <w:t>Phone Rules</w:t>
      </w:r>
    </w:p>
    <w:p w14:paraId="47874181" w14:textId="77777777" w:rsidR="00376758" w:rsidRPr="00631CA4" w:rsidRDefault="00E12B4D">
      <w:pPr>
        <w:rPr>
          <w:rFonts w:ascii="Arial" w:hAnsi="Arial"/>
          <w:sz w:val="16"/>
          <w:szCs w:val="16"/>
        </w:rPr>
      </w:pPr>
      <w:r w:rsidRPr="00631CA4">
        <w:rPr>
          <w:rFonts w:ascii="Arial" w:hAnsi="Arial"/>
          <w:noProof/>
          <w:sz w:val="16"/>
          <w:szCs w:val="16"/>
          <w:lang w:eastAsia="ja-JP"/>
        </w:rPr>
        <mc:AlternateContent>
          <mc:Choice Requires="wps">
            <w:drawing>
              <wp:anchor distT="0" distB="0" distL="114300" distR="114300" simplePos="0" relativeHeight="251654656" behindDoc="0" locked="0" layoutInCell="1" allowOverlap="1" wp14:anchorId="17B9D36C" wp14:editId="4EF08B35">
                <wp:simplePos x="0" y="0"/>
                <wp:positionH relativeFrom="column">
                  <wp:posOffset>-88900</wp:posOffset>
                </wp:positionH>
                <wp:positionV relativeFrom="paragraph">
                  <wp:posOffset>154940</wp:posOffset>
                </wp:positionV>
                <wp:extent cx="1062990" cy="936625"/>
                <wp:effectExtent l="0" t="0" r="0" b="0"/>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936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8DFE2" w14:textId="77777777" w:rsidR="00597C0F" w:rsidRPr="00153FB2" w:rsidRDefault="00E12B4D">
                            <w:r w:rsidRPr="00153FB2">
                              <w:rPr>
                                <w:noProof/>
                              </w:rPr>
                              <w:drawing>
                                <wp:inline distT="0" distB="0" distL="0" distR="0" wp14:anchorId="38D16F1D" wp14:editId="55A07BA2">
                                  <wp:extent cx="866775" cy="742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9D36C" id="Text Box 92" o:spid="_x0000_s1030" type="#_x0000_t202" style="position:absolute;margin-left:-7pt;margin-top:12.2pt;width:83.7pt;height:7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" stroked="f">
                <v:textbox>
                  <w:txbxContent>
                    <w:p w14:paraId="7FD8DFE2" w14:textId="77777777" w:rsidR="00597C0F" w:rsidRPr="00153FB2" w:rsidRDefault="00E12B4D">
                      <w:r w:rsidRPr="00153FB2">
                        <w:rPr>
                          <w:noProof/>
                        </w:rPr>
                        <w:drawing>
                          <wp:inline distT="0" distB="0" distL="0" distR="0" wp14:anchorId="38D16F1D" wp14:editId="55A07BA2">
                            <wp:extent cx="866775" cy="742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txbxContent>
                </v:textbox>
              </v:shape>
            </w:pict>
          </mc:Fallback>
        </mc:AlternateContent>
      </w:r>
    </w:p>
    <w:p w14:paraId="2AE8D97E" w14:textId="77777777" w:rsidR="00376758" w:rsidRPr="00631CA4" w:rsidRDefault="00473F9A">
      <w:pPr>
        <w:ind w:left="1800"/>
        <w:rPr>
          <w:rFonts w:ascii="Arial" w:hAnsi="Arial"/>
          <w:sz w:val="16"/>
          <w:szCs w:val="16"/>
        </w:rPr>
      </w:pPr>
      <w:r w:rsidRPr="00631CA4">
        <w:rPr>
          <w:rFonts w:ascii="Arial" w:hAnsi="Arial"/>
          <w:sz w:val="16"/>
          <w:szCs w:val="16"/>
        </w:rPr>
        <w:t xml:space="preserve">Students </w:t>
      </w:r>
      <w:r w:rsidR="00376758" w:rsidRPr="00631CA4">
        <w:rPr>
          <w:rFonts w:ascii="Arial" w:hAnsi="Arial"/>
          <w:sz w:val="16"/>
          <w:szCs w:val="16"/>
        </w:rPr>
        <w:t>should limit their use of the phone to emergency calls. They are not to call home to ask if they can go to someone else's house to play after school. These plans should be made ahead of time. No one will be called to the phone except for an emergency. In most cases, the office will take the message for the student.</w:t>
      </w:r>
    </w:p>
    <w:p w14:paraId="41EC7244" w14:textId="77777777" w:rsidR="00376758" w:rsidRPr="00631CA4" w:rsidRDefault="00376758">
      <w:pPr>
        <w:rPr>
          <w:rFonts w:ascii="Arial" w:hAnsi="Arial"/>
          <w:sz w:val="16"/>
          <w:szCs w:val="16"/>
        </w:rPr>
      </w:pPr>
    </w:p>
    <w:p w14:paraId="5DF835EF" w14:textId="5331442A" w:rsidR="00522B83" w:rsidRDefault="00522B83" w:rsidP="00376758">
      <w:pPr>
        <w:pStyle w:val="Heading2"/>
        <w:jc w:val="center"/>
        <w:rPr>
          <w:rFonts w:ascii="Arial" w:hAnsi="Arial"/>
          <w:sz w:val="16"/>
          <w:szCs w:val="16"/>
        </w:rPr>
      </w:pPr>
    </w:p>
    <w:p w14:paraId="2410E41D" w14:textId="370BF2BE" w:rsidR="00943086" w:rsidRDefault="00943086" w:rsidP="00943086"/>
    <w:p w14:paraId="606C446E" w14:textId="77777777" w:rsidR="00943086" w:rsidRPr="00943086" w:rsidRDefault="00943086" w:rsidP="00943086"/>
    <w:p w14:paraId="49688F88" w14:textId="77777777" w:rsidR="00522B83" w:rsidRPr="00631CA4" w:rsidRDefault="00522B83" w:rsidP="00376758">
      <w:pPr>
        <w:pStyle w:val="Heading2"/>
        <w:jc w:val="center"/>
        <w:rPr>
          <w:rFonts w:ascii="Arial" w:hAnsi="Arial"/>
          <w:sz w:val="16"/>
          <w:szCs w:val="16"/>
        </w:rPr>
      </w:pPr>
    </w:p>
    <w:p w14:paraId="26E87D16" w14:textId="0932DEFE" w:rsidR="00376758" w:rsidRPr="00631CA4" w:rsidRDefault="00943086" w:rsidP="00943086">
      <w:pPr>
        <w:pStyle w:val="Heading2"/>
        <w:rPr>
          <w:rFonts w:ascii="Arial" w:hAnsi="Arial"/>
          <w:sz w:val="16"/>
          <w:szCs w:val="16"/>
        </w:rPr>
      </w:pPr>
      <w:r>
        <w:rPr>
          <w:rFonts w:ascii="Arial" w:hAnsi="Arial"/>
          <w:sz w:val="16"/>
          <w:szCs w:val="16"/>
        </w:rPr>
        <w:t>CONDUCT &amp; DISCIPLINE</w:t>
      </w:r>
    </w:p>
    <w:p w14:paraId="40137B6D" w14:textId="77777777" w:rsidR="009B325A" w:rsidRPr="00631CA4" w:rsidRDefault="009B325A" w:rsidP="009B325A">
      <w:pPr>
        <w:rPr>
          <w:rFonts w:ascii="Arial" w:hAnsi="Arial"/>
          <w:sz w:val="16"/>
          <w:szCs w:val="16"/>
        </w:rPr>
      </w:pPr>
    </w:p>
    <w:p w14:paraId="4672D48C" w14:textId="77777777" w:rsidR="009B325A" w:rsidRPr="00631CA4" w:rsidRDefault="009B325A" w:rsidP="009B325A">
      <w:pPr>
        <w:rPr>
          <w:rFonts w:ascii="Arial" w:hAnsi="Arial"/>
          <w:sz w:val="16"/>
          <w:szCs w:val="16"/>
        </w:rPr>
      </w:pPr>
      <w:r w:rsidRPr="00631CA4">
        <w:rPr>
          <w:rFonts w:ascii="Arial" w:hAnsi="Arial"/>
          <w:sz w:val="16"/>
          <w:szCs w:val="16"/>
        </w:rPr>
        <w:t xml:space="preserve">Blooming Prairie Elementary is a PBIS school.  Positive Behavioral Interventions and Supports (PBIS) is a framework for organizing strategies to enhance academic and social outcomes using data based decision-making. See attachment on page </w:t>
      </w:r>
      <w:r w:rsidR="00AF1606" w:rsidRPr="00631CA4">
        <w:rPr>
          <w:rFonts w:ascii="Arial" w:hAnsi="Arial"/>
          <w:sz w:val="16"/>
          <w:szCs w:val="16"/>
        </w:rPr>
        <w:t>55 for details.</w:t>
      </w:r>
    </w:p>
    <w:p w14:paraId="3E50D16E" w14:textId="77777777" w:rsidR="00376758" w:rsidRPr="00631CA4" w:rsidRDefault="00376758">
      <w:pPr>
        <w:rPr>
          <w:rFonts w:ascii="Arial" w:hAnsi="Arial"/>
          <w:sz w:val="16"/>
          <w:szCs w:val="16"/>
        </w:rPr>
      </w:pPr>
    </w:p>
    <w:p w14:paraId="3D7F493F" w14:textId="77777777" w:rsidR="00376758" w:rsidRPr="00631CA4" w:rsidRDefault="00376758">
      <w:pPr>
        <w:rPr>
          <w:rFonts w:ascii="Arial" w:hAnsi="Arial"/>
          <w:sz w:val="16"/>
          <w:szCs w:val="16"/>
        </w:rPr>
      </w:pPr>
      <w:r w:rsidRPr="00631CA4">
        <w:rPr>
          <w:rFonts w:ascii="Arial" w:hAnsi="Arial"/>
          <w:sz w:val="16"/>
          <w:szCs w:val="16"/>
        </w:rPr>
        <w:t>We use the “Responsive Classroom” strategies as our approach to discipline.</w:t>
      </w:r>
    </w:p>
    <w:p w14:paraId="5729B905" w14:textId="77777777" w:rsidR="00376758" w:rsidRPr="00631CA4" w:rsidRDefault="00376758">
      <w:pPr>
        <w:rPr>
          <w:rFonts w:ascii="Arial" w:hAnsi="Arial"/>
          <w:sz w:val="16"/>
          <w:szCs w:val="16"/>
        </w:rPr>
      </w:pPr>
    </w:p>
    <w:p w14:paraId="76ABEB6D" w14:textId="77777777" w:rsidR="00376758" w:rsidRPr="00631CA4" w:rsidRDefault="00376758">
      <w:pPr>
        <w:rPr>
          <w:rFonts w:ascii="Arial" w:hAnsi="Arial"/>
          <w:sz w:val="16"/>
          <w:szCs w:val="16"/>
        </w:rPr>
      </w:pPr>
      <w:r w:rsidRPr="00631CA4">
        <w:rPr>
          <w:rFonts w:ascii="Arial" w:hAnsi="Arial"/>
          <w:sz w:val="16"/>
          <w:szCs w:val="16"/>
        </w:rPr>
        <w:t>Discipline is an essential part of classroom life and the foundation for a caring, supportive community.</w:t>
      </w:r>
    </w:p>
    <w:p w14:paraId="3C73A30B" w14:textId="77777777" w:rsidR="00376758" w:rsidRPr="00631CA4" w:rsidRDefault="00376758">
      <w:pPr>
        <w:rPr>
          <w:rFonts w:ascii="Arial" w:hAnsi="Arial"/>
          <w:sz w:val="16"/>
          <w:szCs w:val="16"/>
        </w:rPr>
      </w:pPr>
    </w:p>
    <w:p w14:paraId="3B42ACF2" w14:textId="77777777" w:rsidR="00376758" w:rsidRPr="00631CA4" w:rsidRDefault="00376758">
      <w:pPr>
        <w:rPr>
          <w:rFonts w:ascii="Arial" w:hAnsi="Arial"/>
          <w:sz w:val="16"/>
          <w:szCs w:val="16"/>
        </w:rPr>
      </w:pPr>
      <w:r w:rsidRPr="00631CA4">
        <w:rPr>
          <w:rFonts w:ascii="Arial" w:hAnsi="Arial"/>
          <w:sz w:val="16"/>
          <w:szCs w:val="16"/>
        </w:rPr>
        <w:t>Discipline begins with our own clear vision of what we want for the children we teach – our hopes and dreams – and is grounded in a deep belief in children’s positive intentions: their intrinsic motivation to do well, belong, contribute, and engage in meaningful learning and growth.</w:t>
      </w:r>
    </w:p>
    <w:p w14:paraId="07F1927D" w14:textId="77777777" w:rsidR="00376758" w:rsidRPr="00631CA4" w:rsidRDefault="00376758">
      <w:pPr>
        <w:rPr>
          <w:rFonts w:ascii="Arial" w:hAnsi="Arial"/>
          <w:sz w:val="16"/>
          <w:szCs w:val="16"/>
        </w:rPr>
      </w:pPr>
      <w:r w:rsidRPr="00631CA4">
        <w:rPr>
          <w:sz w:val="16"/>
          <w:szCs w:val="16"/>
        </w:rPr>
        <w:br/>
      </w:r>
      <w:r w:rsidRPr="00631CA4">
        <w:rPr>
          <w:rFonts w:ascii="Arial" w:hAnsi="Arial"/>
          <w:sz w:val="16"/>
          <w:szCs w:val="16"/>
        </w:rPr>
        <w:t>At the same time, we know that children are not born with the skills to put their positive intentions into action. Just as it is our job to help children master the skills of reading and math, it is also our job to help them learn the skills of discipline; skills that will help them grow as individuals and as contributors to their community. Today, the classroom; tomorrow, the world!</w:t>
      </w:r>
    </w:p>
    <w:p w14:paraId="598D7F54" w14:textId="77777777" w:rsidR="00376758" w:rsidRPr="00631CA4" w:rsidRDefault="00376758">
      <w:pPr>
        <w:rPr>
          <w:rFonts w:ascii="Arial" w:hAnsi="Arial"/>
          <w:b/>
          <w:sz w:val="16"/>
          <w:szCs w:val="16"/>
        </w:rPr>
      </w:pPr>
      <w:r w:rsidRPr="00631CA4">
        <w:rPr>
          <w:rFonts w:ascii="Arial" w:hAnsi="Arial"/>
          <w:b/>
          <w:sz w:val="16"/>
          <w:szCs w:val="16"/>
        </w:rPr>
        <w:t>Discipline:</w:t>
      </w:r>
    </w:p>
    <w:p w14:paraId="245AA304" w14:textId="77777777" w:rsidR="00376758" w:rsidRPr="00631CA4" w:rsidRDefault="00376758">
      <w:pPr>
        <w:rPr>
          <w:rFonts w:ascii="Arial" w:hAnsi="Arial"/>
          <w:b/>
          <w:sz w:val="16"/>
          <w:szCs w:val="16"/>
        </w:rPr>
      </w:pPr>
    </w:p>
    <w:p w14:paraId="442CA0B4" w14:textId="77777777" w:rsidR="00376758" w:rsidRPr="00631CA4" w:rsidRDefault="00376758">
      <w:pPr>
        <w:rPr>
          <w:rFonts w:ascii="Arial" w:hAnsi="Arial"/>
          <w:sz w:val="16"/>
          <w:szCs w:val="16"/>
        </w:rPr>
      </w:pPr>
      <w:r w:rsidRPr="00631CA4">
        <w:rPr>
          <w:rFonts w:ascii="Arial" w:hAnsi="Arial"/>
          <w:b/>
          <w:sz w:val="16"/>
          <w:szCs w:val="16"/>
        </w:rPr>
        <w:t xml:space="preserve">• </w:t>
      </w:r>
      <w:r w:rsidRPr="00631CA4">
        <w:rPr>
          <w:rFonts w:ascii="Arial" w:hAnsi="Arial"/>
          <w:sz w:val="16"/>
          <w:szCs w:val="16"/>
        </w:rPr>
        <w:t>Contributes to a predictable and safe learning environment for all children</w:t>
      </w:r>
    </w:p>
    <w:p w14:paraId="7F1DE178" w14:textId="77777777" w:rsidR="00376758" w:rsidRPr="00631CA4" w:rsidRDefault="00376758">
      <w:pPr>
        <w:rPr>
          <w:rFonts w:ascii="Arial" w:hAnsi="Arial"/>
          <w:sz w:val="16"/>
          <w:szCs w:val="16"/>
        </w:rPr>
      </w:pPr>
    </w:p>
    <w:p w14:paraId="385FAEC2" w14:textId="77777777" w:rsidR="00376758" w:rsidRPr="00631CA4" w:rsidRDefault="00376758">
      <w:pPr>
        <w:rPr>
          <w:rFonts w:ascii="Arial" w:hAnsi="Arial"/>
          <w:sz w:val="16"/>
          <w:szCs w:val="16"/>
        </w:rPr>
      </w:pPr>
      <w:r w:rsidRPr="00631CA4">
        <w:rPr>
          <w:rFonts w:ascii="Arial" w:hAnsi="Arial"/>
          <w:sz w:val="16"/>
          <w:szCs w:val="16"/>
        </w:rPr>
        <w:t>• Teaches children to value and care for themselves and others</w:t>
      </w:r>
    </w:p>
    <w:p w14:paraId="49C00D2F" w14:textId="77777777" w:rsidR="00376758" w:rsidRPr="00631CA4" w:rsidRDefault="00376758">
      <w:pPr>
        <w:rPr>
          <w:rFonts w:ascii="Arial" w:hAnsi="Arial"/>
          <w:sz w:val="16"/>
          <w:szCs w:val="16"/>
        </w:rPr>
      </w:pPr>
    </w:p>
    <w:p w14:paraId="67C6B391" w14:textId="77777777" w:rsidR="00376758" w:rsidRPr="00631CA4" w:rsidRDefault="00376758">
      <w:pPr>
        <w:rPr>
          <w:rFonts w:ascii="Arial" w:hAnsi="Arial"/>
          <w:sz w:val="16"/>
          <w:szCs w:val="16"/>
        </w:rPr>
      </w:pPr>
      <w:r w:rsidRPr="00631CA4">
        <w:rPr>
          <w:rFonts w:ascii="Arial" w:hAnsi="Arial"/>
          <w:sz w:val="16"/>
          <w:szCs w:val="16"/>
        </w:rPr>
        <w:t>• Helps children develop skills of ethical and effective problem-solving</w:t>
      </w:r>
    </w:p>
    <w:p w14:paraId="4CE3A64E" w14:textId="77777777" w:rsidR="00376758" w:rsidRPr="00631CA4" w:rsidRDefault="00376758">
      <w:pPr>
        <w:rPr>
          <w:rFonts w:ascii="Arial" w:hAnsi="Arial"/>
          <w:sz w:val="16"/>
          <w:szCs w:val="16"/>
        </w:rPr>
      </w:pPr>
    </w:p>
    <w:p w14:paraId="546FD600" w14:textId="77777777" w:rsidR="00376758" w:rsidRPr="00631CA4" w:rsidRDefault="00376758" w:rsidP="00376758">
      <w:pPr>
        <w:rPr>
          <w:rFonts w:ascii="Arial" w:hAnsi="Arial"/>
          <w:sz w:val="16"/>
          <w:szCs w:val="16"/>
        </w:rPr>
      </w:pPr>
      <w:r w:rsidRPr="00631CA4">
        <w:rPr>
          <w:rFonts w:ascii="Arial" w:hAnsi="Arial"/>
          <w:sz w:val="16"/>
          <w:szCs w:val="16"/>
        </w:rPr>
        <w:t>• Guides children in the development of self-discipline, which is essential to their success in   school and life</w:t>
      </w:r>
    </w:p>
    <w:p w14:paraId="6171ABC5" w14:textId="77777777" w:rsidR="00376758" w:rsidRPr="00631CA4" w:rsidRDefault="00376758">
      <w:pPr>
        <w:rPr>
          <w:rFonts w:ascii="Arial" w:hAnsi="Arial"/>
          <w:sz w:val="16"/>
          <w:szCs w:val="16"/>
        </w:rPr>
      </w:pPr>
    </w:p>
    <w:p w14:paraId="60D78260" w14:textId="77777777" w:rsidR="00376758" w:rsidRPr="00631CA4" w:rsidRDefault="00376758">
      <w:pPr>
        <w:rPr>
          <w:rFonts w:ascii="Arial" w:hAnsi="Arial"/>
          <w:sz w:val="16"/>
          <w:szCs w:val="16"/>
        </w:rPr>
      </w:pPr>
    </w:p>
    <w:p w14:paraId="46B18699" w14:textId="77777777" w:rsidR="00376758" w:rsidRPr="00631CA4" w:rsidRDefault="00376758">
      <w:pPr>
        <w:rPr>
          <w:rFonts w:ascii="Arial" w:hAnsi="Arial"/>
          <w:sz w:val="16"/>
          <w:szCs w:val="16"/>
        </w:rPr>
      </w:pPr>
      <w:r w:rsidRPr="00631CA4">
        <w:rPr>
          <w:rFonts w:ascii="Arial" w:hAnsi="Arial"/>
          <w:sz w:val="16"/>
          <w:szCs w:val="16"/>
        </w:rPr>
        <w:t xml:space="preserve">Discipline in the </w:t>
      </w:r>
      <w:r w:rsidRPr="00631CA4">
        <w:rPr>
          <w:rFonts w:ascii="Arial" w:hAnsi="Arial"/>
          <w:i/>
          <w:sz w:val="16"/>
          <w:szCs w:val="16"/>
        </w:rPr>
        <w:t>Responsive Classroom</w:t>
      </w:r>
      <w:r w:rsidRPr="00631CA4">
        <w:rPr>
          <w:rFonts w:ascii="Arial" w:hAnsi="Arial"/>
          <w:sz w:val="16"/>
          <w:szCs w:val="16"/>
        </w:rPr>
        <w:t xml:space="preserve"> approach is both proactive and reactive.</w:t>
      </w:r>
    </w:p>
    <w:p w14:paraId="238580BD" w14:textId="77777777" w:rsidR="00376758" w:rsidRPr="00631CA4" w:rsidRDefault="00376758">
      <w:pPr>
        <w:rPr>
          <w:rFonts w:ascii="Arial" w:hAnsi="Arial"/>
          <w:sz w:val="16"/>
          <w:szCs w:val="16"/>
        </w:rPr>
      </w:pPr>
    </w:p>
    <w:p w14:paraId="53A88E61" w14:textId="77777777" w:rsidR="00376758" w:rsidRPr="00631CA4" w:rsidRDefault="00376758">
      <w:pPr>
        <w:rPr>
          <w:rFonts w:ascii="Arial" w:hAnsi="Arial"/>
          <w:sz w:val="16"/>
          <w:szCs w:val="16"/>
        </w:rPr>
      </w:pPr>
      <w:r w:rsidRPr="00631CA4">
        <w:rPr>
          <w:rFonts w:ascii="Arial" w:hAnsi="Arial"/>
          <w:sz w:val="16"/>
          <w:szCs w:val="16"/>
        </w:rPr>
        <w:t>• Proactively, we work with children to create, teach, and practice classroom rules.</w:t>
      </w:r>
    </w:p>
    <w:p w14:paraId="046AF02A" w14:textId="77777777" w:rsidR="00376758" w:rsidRPr="00631CA4" w:rsidRDefault="00376758">
      <w:pPr>
        <w:rPr>
          <w:rFonts w:ascii="Arial" w:hAnsi="Arial"/>
          <w:sz w:val="16"/>
          <w:szCs w:val="16"/>
        </w:rPr>
      </w:pPr>
    </w:p>
    <w:p w14:paraId="158C3555" w14:textId="77777777" w:rsidR="00376758" w:rsidRPr="00631CA4" w:rsidRDefault="00376758">
      <w:pPr>
        <w:rPr>
          <w:rFonts w:ascii="Arial" w:hAnsi="Arial"/>
          <w:sz w:val="16"/>
          <w:szCs w:val="16"/>
        </w:rPr>
      </w:pPr>
      <w:r w:rsidRPr="00631CA4">
        <w:rPr>
          <w:rFonts w:ascii="Arial" w:hAnsi="Arial"/>
          <w:sz w:val="16"/>
          <w:szCs w:val="16"/>
        </w:rPr>
        <w:t>• Reactively, we use logical consequences to help children regain control, make amends, and get back on track when they forget or choose not to take care of themselves or each other.</w:t>
      </w:r>
    </w:p>
    <w:p w14:paraId="3EE6A897" w14:textId="77777777" w:rsidR="00376758" w:rsidRPr="00631CA4" w:rsidRDefault="00376758">
      <w:pPr>
        <w:rPr>
          <w:rFonts w:ascii="Arial" w:hAnsi="Arial"/>
          <w:sz w:val="16"/>
          <w:szCs w:val="16"/>
        </w:rPr>
      </w:pPr>
    </w:p>
    <w:p w14:paraId="31DE70DD" w14:textId="6E86F149" w:rsidR="00376758" w:rsidRDefault="00376758">
      <w:pPr>
        <w:rPr>
          <w:rFonts w:ascii="Arial" w:hAnsi="Arial"/>
          <w:sz w:val="16"/>
          <w:szCs w:val="16"/>
        </w:rPr>
      </w:pPr>
      <w:r w:rsidRPr="00631CA4">
        <w:rPr>
          <w:rFonts w:ascii="Arial" w:hAnsi="Arial"/>
          <w:sz w:val="16"/>
          <w:szCs w:val="16"/>
        </w:rPr>
        <w:t>The elementary school follows the District wide Discipline policy. The policy is included in the handbook.</w:t>
      </w:r>
    </w:p>
    <w:p w14:paraId="49E37C5F" w14:textId="37273648" w:rsidR="008000DF" w:rsidRDefault="008000DF">
      <w:pPr>
        <w:rPr>
          <w:rFonts w:ascii="Arial" w:hAnsi="Arial"/>
          <w:sz w:val="16"/>
          <w:szCs w:val="16"/>
        </w:rPr>
      </w:pPr>
    </w:p>
    <w:p w14:paraId="765A45F7" w14:textId="003AFE75" w:rsidR="008000DF" w:rsidRDefault="008000DF">
      <w:pPr>
        <w:rPr>
          <w:rFonts w:ascii="Arial" w:hAnsi="Arial"/>
          <w:sz w:val="16"/>
          <w:szCs w:val="16"/>
        </w:rPr>
      </w:pPr>
    </w:p>
    <w:p w14:paraId="72408D5E" w14:textId="77777777" w:rsidR="008000DF" w:rsidRDefault="008000DF">
      <w:pPr>
        <w:rPr>
          <w:rFonts w:ascii="Arial" w:hAnsi="Arial"/>
          <w:sz w:val="16"/>
          <w:szCs w:val="16"/>
        </w:rPr>
      </w:pPr>
    </w:p>
    <w:p w14:paraId="68009A4E" w14:textId="77777777" w:rsidR="00D03BDD" w:rsidRDefault="00D03BDD" w:rsidP="008000DF">
      <w:pPr>
        <w:jc w:val="center"/>
        <w:rPr>
          <w:b/>
          <w:bCs/>
          <w:sz w:val="16"/>
          <w:szCs w:val="16"/>
          <w:u w:val="single"/>
        </w:rPr>
      </w:pPr>
    </w:p>
    <w:p w14:paraId="1CE01FC2" w14:textId="77777777" w:rsidR="00D03BDD" w:rsidRDefault="00D03BDD" w:rsidP="008000DF">
      <w:pPr>
        <w:jc w:val="center"/>
        <w:rPr>
          <w:b/>
          <w:bCs/>
          <w:sz w:val="16"/>
          <w:szCs w:val="16"/>
          <w:u w:val="single"/>
        </w:rPr>
      </w:pPr>
    </w:p>
    <w:p w14:paraId="700FCEF7" w14:textId="77777777" w:rsidR="00D03BDD" w:rsidRDefault="00D03BDD" w:rsidP="008000DF">
      <w:pPr>
        <w:jc w:val="center"/>
        <w:rPr>
          <w:b/>
          <w:bCs/>
          <w:sz w:val="16"/>
          <w:szCs w:val="16"/>
          <w:u w:val="single"/>
        </w:rPr>
      </w:pPr>
    </w:p>
    <w:p w14:paraId="4177C124" w14:textId="77777777" w:rsidR="00D03BDD" w:rsidRDefault="00D03BDD" w:rsidP="008000DF">
      <w:pPr>
        <w:jc w:val="center"/>
        <w:rPr>
          <w:b/>
          <w:bCs/>
          <w:sz w:val="16"/>
          <w:szCs w:val="16"/>
          <w:u w:val="single"/>
        </w:rPr>
      </w:pPr>
    </w:p>
    <w:p w14:paraId="76377027" w14:textId="77777777" w:rsidR="00D03BDD" w:rsidRDefault="00D03BDD" w:rsidP="008000DF">
      <w:pPr>
        <w:jc w:val="center"/>
        <w:rPr>
          <w:b/>
          <w:bCs/>
          <w:sz w:val="16"/>
          <w:szCs w:val="16"/>
          <w:u w:val="single"/>
        </w:rPr>
      </w:pPr>
    </w:p>
    <w:p w14:paraId="08FBBBB6" w14:textId="77777777" w:rsidR="00D03BDD" w:rsidRDefault="00D03BDD" w:rsidP="008000DF">
      <w:pPr>
        <w:jc w:val="center"/>
        <w:rPr>
          <w:b/>
          <w:bCs/>
          <w:sz w:val="16"/>
          <w:szCs w:val="16"/>
          <w:u w:val="single"/>
        </w:rPr>
      </w:pPr>
    </w:p>
    <w:p w14:paraId="559B66A3" w14:textId="77777777" w:rsidR="00D03BDD" w:rsidRDefault="00D03BDD" w:rsidP="008000DF">
      <w:pPr>
        <w:jc w:val="center"/>
        <w:rPr>
          <w:b/>
          <w:bCs/>
          <w:sz w:val="16"/>
          <w:szCs w:val="16"/>
          <w:u w:val="single"/>
        </w:rPr>
      </w:pPr>
    </w:p>
    <w:p w14:paraId="0C801FBC" w14:textId="77777777" w:rsidR="00D03BDD" w:rsidRDefault="00D03BDD" w:rsidP="008000DF">
      <w:pPr>
        <w:jc w:val="center"/>
        <w:rPr>
          <w:b/>
          <w:bCs/>
          <w:sz w:val="16"/>
          <w:szCs w:val="16"/>
          <w:u w:val="single"/>
        </w:rPr>
      </w:pPr>
    </w:p>
    <w:p w14:paraId="1295F7BC" w14:textId="77777777" w:rsidR="00D03BDD" w:rsidRDefault="00D03BDD" w:rsidP="008000DF">
      <w:pPr>
        <w:jc w:val="center"/>
        <w:rPr>
          <w:b/>
          <w:bCs/>
          <w:sz w:val="16"/>
          <w:szCs w:val="16"/>
          <w:u w:val="single"/>
        </w:rPr>
      </w:pPr>
    </w:p>
    <w:p w14:paraId="22C44944" w14:textId="77777777" w:rsidR="00D03BDD" w:rsidRDefault="00D03BDD" w:rsidP="008000DF">
      <w:pPr>
        <w:jc w:val="center"/>
        <w:rPr>
          <w:b/>
          <w:bCs/>
          <w:sz w:val="16"/>
          <w:szCs w:val="16"/>
          <w:u w:val="single"/>
        </w:rPr>
      </w:pPr>
    </w:p>
    <w:p w14:paraId="09694B68" w14:textId="77777777" w:rsidR="00D03BDD" w:rsidRDefault="00D03BDD" w:rsidP="008000DF">
      <w:pPr>
        <w:jc w:val="center"/>
        <w:rPr>
          <w:b/>
          <w:bCs/>
          <w:sz w:val="16"/>
          <w:szCs w:val="16"/>
          <w:u w:val="single"/>
        </w:rPr>
      </w:pPr>
    </w:p>
    <w:p w14:paraId="3D0474BA" w14:textId="77777777" w:rsidR="00D03BDD" w:rsidRDefault="00D03BDD" w:rsidP="008000DF">
      <w:pPr>
        <w:jc w:val="center"/>
        <w:rPr>
          <w:b/>
          <w:bCs/>
          <w:sz w:val="16"/>
          <w:szCs w:val="16"/>
          <w:u w:val="single"/>
        </w:rPr>
      </w:pPr>
    </w:p>
    <w:p w14:paraId="401112E1" w14:textId="77777777" w:rsidR="00D03BDD" w:rsidRDefault="00D03BDD" w:rsidP="008000DF">
      <w:pPr>
        <w:jc w:val="center"/>
        <w:rPr>
          <w:b/>
          <w:bCs/>
          <w:sz w:val="16"/>
          <w:szCs w:val="16"/>
          <w:u w:val="single"/>
        </w:rPr>
      </w:pPr>
    </w:p>
    <w:p w14:paraId="3BFF7A86" w14:textId="77777777" w:rsidR="00D03BDD" w:rsidRDefault="00D03BDD" w:rsidP="008000DF">
      <w:pPr>
        <w:jc w:val="center"/>
        <w:rPr>
          <w:b/>
          <w:bCs/>
          <w:sz w:val="16"/>
          <w:szCs w:val="16"/>
          <w:u w:val="single"/>
        </w:rPr>
      </w:pPr>
    </w:p>
    <w:p w14:paraId="14E3A4B8" w14:textId="77777777" w:rsidR="00D03BDD" w:rsidRDefault="00D03BDD" w:rsidP="008000DF">
      <w:pPr>
        <w:jc w:val="center"/>
        <w:rPr>
          <w:b/>
          <w:bCs/>
          <w:sz w:val="16"/>
          <w:szCs w:val="16"/>
          <w:u w:val="single"/>
        </w:rPr>
      </w:pPr>
    </w:p>
    <w:p w14:paraId="48C86C9D" w14:textId="77777777" w:rsidR="00D03BDD" w:rsidRDefault="00D03BDD" w:rsidP="008000DF">
      <w:pPr>
        <w:jc w:val="center"/>
        <w:rPr>
          <w:b/>
          <w:bCs/>
          <w:sz w:val="16"/>
          <w:szCs w:val="16"/>
          <w:u w:val="single"/>
        </w:rPr>
      </w:pPr>
    </w:p>
    <w:p w14:paraId="0D0922B5" w14:textId="77777777" w:rsidR="00D03BDD" w:rsidRDefault="00D03BDD" w:rsidP="008000DF">
      <w:pPr>
        <w:jc w:val="center"/>
        <w:rPr>
          <w:b/>
          <w:bCs/>
          <w:sz w:val="16"/>
          <w:szCs w:val="16"/>
          <w:u w:val="single"/>
        </w:rPr>
      </w:pPr>
    </w:p>
    <w:p w14:paraId="3BF6AD28" w14:textId="77777777" w:rsidR="00D03BDD" w:rsidRDefault="00D03BDD" w:rsidP="008000DF">
      <w:pPr>
        <w:jc w:val="center"/>
        <w:rPr>
          <w:b/>
          <w:bCs/>
          <w:sz w:val="16"/>
          <w:szCs w:val="16"/>
          <w:u w:val="single"/>
        </w:rPr>
      </w:pPr>
    </w:p>
    <w:p w14:paraId="317C3833" w14:textId="3285395F" w:rsidR="008000DF" w:rsidRPr="008000DF" w:rsidRDefault="008000DF" w:rsidP="008000DF">
      <w:pPr>
        <w:jc w:val="center"/>
        <w:rPr>
          <w:b/>
          <w:bCs/>
          <w:sz w:val="16"/>
          <w:szCs w:val="16"/>
          <w:u w:val="single"/>
        </w:rPr>
      </w:pPr>
      <w:r w:rsidRPr="008000DF">
        <w:rPr>
          <w:b/>
          <w:bCs/>
          <w:sz w:val="16"/>
          <w:szCs w:val="16"/>
          <w:u w:val="single"/>
        </w:rPr>
        <w:lastRenderedPageBreak/>
        <w:t>Blooming Prairie Elementary</w:t>
      </w:r>
    </w:p>
    <w:p w14:paraId="0584D7B8" w14:textId="77777777" w:rsidR="008000DF" w:rsidRPr="008000DF" w:rsidRDefault="008000DF" w:rsidP="008000DF">
      <w:pPr>
        <w:jc w:val="center"/>
        <w:rPr>
          <w:b/>
          <w:bCs/>
          <w:sz w:val="16"/>
          <w:szCs w:val="16"/>
          <w:u w:val="single"/>
        </w:rPr>
      </w:pPr>
      <w:r w:rsidRPr="008000DF">
        <w:rPr>
          <w:b/>
          <w:bCs/>
          <w:sz w:val="16"/>
          <w:szCs w:val="16"/>
          <w:u w:val="single"/>
        </w:rPr>
        <w:t>PBIS – Prairie Pride / The Blossom Way</w:t>
      </w:r>
    </w:p>
    <w:p w14:paraId="5454637E" w14:textId="77777777" w:rsidR="008000DF" w:rsidRPr="00631CA4" w:rsidRDefault="008000DF" w:rsidP="008000DF">
      <w:pPr>
        <w:jc w:val="center"/>
        <w:rPr>
          <w:sz w:val="16"/>
          <w:szCs w:val="16"/>
        </w:rPr>
      </w:pPr>
    </w:p>
    <w:p w14:paraId="4479B4B6" w14:textId="77777777" w:rsidR="008000DF" w:rsidRPr="00631CA4" w:rsidRDefault="008000DF" w:rsidP="008000DF">
      <w:pPr>
        <w:jc w:val="center"/>
        <w:rPr>
          <w:sz w:val="16"/>
          <w:szCs w:val="16"/>
        </w:rPr>
      </w:pPr>
    </w:p>
    <w:p w14:paraId="0C167F17" w14:textId="77777777" w:rsidR="008000DF" w:rsidRPr="00631CA4" w:rsidRDefault="008000DF" w:rsidP="008000DF">
      <w:pPr>
        <w:pStyle w:val="ColorfulList-Accent11"/>
        <w:numPr>
          <w:ilvl w:val="0"/>
          <w:numId w:val="33"/>
        </w:numPr>
        <w:rPr>
          <w:sz w:val="16"/>
          <w:szCs w:val="16"/>
        </w:rPr>
      </w:pPr>
      <w:r w:rsidRPr="00631CA4">
        <w:rPr>
          <w:sz w:val="16"/>
          <w:szCs w:val="16"/>
        </w:rPr>
        <w:t>Blooming Prairie Elementary is a PBIS school.  Positive Behavioral Interventions and Supports (PBIS) is a framework for organizing strategies to enhance academic and social outcomes using data based decision-making.</w:t>
      </w:r>
    </w:p>
    <w:p w14:paraId="1243DA35" w14:textId="77777777" w:rsidR="008000DF" w:rsidRPr="00631CA4" w:rsidRDefault="008000DF" w:rsidP="008000DF">
      <w:pPr>
        <w:rPr>
          <w:sz w:val="16"/>
          <w:szCs w:val="16"/>
        </w:rPr>
      </w:pPr>
    </w:p>
    <w:p w14:paraId="5016EDBB" w14:textId="77777777" w:rsidR="008000DF" w:rsidRPr="00631CA4" w:rsidRDefault="008000DF" w:rsidP="008000DF">
      <w:pPr>
        <w:pStyle w:val="ColorfulList-Accent11"/>
        <w:numPr>
          <w:ilvl w:val="0"/>
          <w:numId w:val="33"/>
        </w:numPr>
        <w:rPr>
          <w:sz w:val="16"/>
          <w:szCs w:val="16"/>
        </w:rPr>
      </w:pPr>
      <w:r w:rsidRPr="00631CA4">
        <w:rPr>
          <w:sz w:val="16"/>
          <w:szCs w:val="16"/>
        </w:rPr>
        <w:t>Caught Being Awesome</w:t>
      </w:r>
    </w:p>
    <w:p w14:paraId="1AAB0DE8" w14:textId="77777777" w:rsidR="008000DF" w:rsidRPr="00631CA4" w:rsidRDefault="008000DF" w:rsidP="008000DF">
      <w:pPr>
        <w:rPr>
          <w:sz w:val="16"/>
          <w:szCs w:val="16"/>
        </w:rPr>
      </w:pPr>
    </w:p>
    <w:p w14:paraId="2F413122" w14:textId="77777777" w:rsidR="008000DF" w:rsidRPr="00631CA4" w:rsidRDefault="008000DF" w:rsidP="008000DF">
      <w:pPr>
        <w:pStyle w:val="ColorfulList-Accent11"/>
        <w:numPr>
          <w:ilvl w:val="1"/>
          <w:numId w:val="33"/>
        </w:numPr>
        <w:rPr>
          <w:sz w:val="16"/>
          <w:szCs w:val="16"/>
        </w:rPr>
      </w:pPr>
      <w:r w:rsidRPr="00631CA4">
        <w:rPr>
          <w:sz w:val="16"/>
          <w:szCs w:val="16"/>
        </w:rPr>
        <w:t>As a staff we are working to catch our students showing Prairie Pride, catch them doing things well in our school.  We hand out Caught Being Awesome tickets to students who are meeting and exceeding expectations in our school.  This is used as a way to communicate with parents the wonderful things that their children are doing in our school.</w:t>
      </w:r>
    </w:p>
    <w:p w14:paraId="7306B380" w14:textId="77777777" w:rsidR="008000DF" w:rsidRPr="00631CA4" w:rsidRDefault="008000DF" w:rsidP="008000DF">
      <w:pPr>
        <w:pStyle w:val="ColorfulList-Accent11"/>
        <w:ind w:left="1440"/>
        <w:rPr>
          <w:sz w:val="16"/>
          <w:szCs w:val="16"/>
        </w:rPr>
      </w:pPr>
    </w:p>
    <w:p w14:paraId="632120A5" w14:textId="77777777" w:rsidR="008000DF" w:rsidRPr="00631CA4" w:rsidRDefault="008000DF" w:rsidP="008000DF">
      <w:pPr>
        <w:pStyle w:val="ColorfulList-Accent11"/>
        <w:numPr>
          <w:ilvl w:val="0"/>
          <w:numId w:val="33"/>
        </w:numPr>
        <w:rPr>
          <w:sz w:val="16"/>
          <w:szCs w:val="16"/>
        </w:rPr>
      </w:pPr>
      <w:r w:rsidRPr="00631CA4">
        <w:rPr>
          <w:sz w:val="16"/>
          <w:szCs w:val="16"/>
        </w:rPr>
        <w:t>Prairie Pride</w:t>
      </w:r>
    </w:p>
    <w:p w14:paraId="08EE508E" w14:textId="77777777" w:rsidR="008000DF" w:rsidRPr="00631CA4" w:rsidRDefault="008000DF" w:rsidP="008000DF">
      <w:pPr>
        <w:pStyle w:val="ColorfulList-Accent11"/>
        <w:numPr>
          <w:ilvl w:val="1"/>
          <w:numId w:val="33"/>
        </w:numPr>
        <w:rPr>
          <w:sz w:val="16"/>
          <w:szCs w:val="16"/>
        </w:rPr>
      </w:pPr>
      <w:r w:rsidRPr="00631CA4">
        <w:rPr>
          <w:sz w:val="16"/>
          <w:szCs w:val="16"/>
        </w:rPr>
        <w:t>Each school year we will set 4 main expectations for our students.</w:t>
      </w:r>
    </w:p>
    <w:p w14:paraId="39951FAB" w14:textId="77777777" w:rsidR="008000DF" w:rsidRPr="00631CA4" w:rsidRDefault="008000DF" w:rsidP="008000DF">
      <w:pPr>
        <w:pStyle w:val="ColorfulList-Accent11"/>
        <w:numPr>
          <w:ilvl w:val="2"/>
          <w:numId w:val="33"/>
        </w:numPr>
        <w:rPr>
          <w:sz w:val="16"/>
          <w:szCs w:val="16"/>
        </w:rPr>
      </w:pPr>
      <w:r w:rsidRPr="00631CA4">
        <w:rPr>
          <w:sz w:val="16"/>
          <w:szCs w:val="16"/>
        </w:rPr>
        <w:t>Respect</w:t>
      </w:r>
    </w:p>
    <w:p w14:paraId="28ECB2EC" w14:textId="77777777" w:rsidR="008000DF" w:rsidRPr="00631CA4" w:rsidRDefault="008000DF" w:rsidP="008000DF">
      <w:pPr>
        <w:pStyle w:val="ColorfulList-Accent11"/>
        <w:numPr>
          <w:ilvl w:val="2"/>
          <w:numId w:val="33"/>
        </w:numPr>
        <w:rPr>
          <w:sz w:val="16"/>
          <w:szCs w:val="16"/>
        </w:rPr>
      </w:pPr>
      <w:r w:rsidRPr="00631CA4">
        <w:rPr>
          <w:sz w:val="16"/>
          <w:szCs w:val="16"/>
        </w:rPr>
        <w:t>Responsibility</w:t>
      </w:r>
    </w:p>
    <w:p w14:paraId="1B98CC5F" w14:textId="77777777" w:rsidR="008000DF" w:rsidRPr="00631CA4" w:rsidRDefault="008000DF" w:rsidP="008000DF">
      <w:pPr>
        <w:pStyle w:val="ColorfulList-Accent11"/>
        <w:numPr>
          <w:ilvl w:val="2"/>
          <w:numId w:val="33"/>
        </w:numPr>
        <w:rPr>
          <w:sz w:val="16"/>
          <w:szCs w:val="16"/>
        </w:rPr>
      </w:pPr>
      <w:r w:rsidRPr="00631CA4">
        <w:rPr>
          <w:sz w:val="16"/>
          <w:szCs w:val="16"/>
        </w:rPr>
        <w:t>Personal Growth</w:t>
      </w:r>
    </w:p>
    <w:p w14:paraId="4FE51AAC" w14:textId="77777777" w:rsidR="008000DF" w:rsidRPr="00631CA4" w:rsidRDefault="008000DF" w:rsidP="008000DF">
      <w:pPr>
        <w:pStyle w:val="ColorfulList-Accent11"/>
        <w:numPr>
          <w:ilvl w:val="2"/>
          <w:numId w:val="33"/>
        </w:numPr>
        <w:rPr>
          <w:sz w:val="16"/>
          <w:szCs w:val="16"/>
        </w:rPr>
      </w:pPr>
      <w:r w:rsidRPr="00631CA4">
        <w:rPr>
          <w:sz w:val="16"/>
          <w:szCs w:val="16"/>
        </w:rPr>
        <w:t>Safe &amp; Responsible</w:t>
      </w:r>
    </w:p>
    <w:p w14:paraId="233D213C" w14:textId="77777777" w:rsidR="008000DF" w:rsidRPr="00631CA4" w:rsidRDefault="008000DF" w:rsidP="008000DF">
      <w:pPr>
        <w:pStyle w:val="ColorfulList-Accent11"/>
        <w:ind w:left="2160"/>
        <w:rPr>
          <w:sz w:val="16"/>
          <w:szCs w:val="16"/>
        </w:rPr>
      </w:pPr>
    </w:p>
    <w:p w14:paraId="7B30D216" w14:textId="77777777" w:rsidR="008000DF" w:rsidRPr="00631CA4" w:rsidRDefault="008000DF" w:rsidP="008000DF">
      <w:pPr>
        <w:pStyle w:val="ColorfulList-Accent11"/>
        <w:numPr>
          <w:ilvl w:val="0"/>
          <w:numId w:val="33"/>
        </w:numPr>
        <w:rPr>
          <w:sz w:val="16"/>
          <w:szCs w:val="16"/>
        </w:rPr>
      </w:pPr>
      <w:r w:rsidRPr="00631CA4">
        <w:rPr>
          <w:sz w:val="16"/>
          <w:szCs w:val="16"/>
        </w:rPr>
        <w:t>Our staff has set expectations in all areas of our school and will explicitly teach those expectations to our students.</w:t>
      </w:r>
    </w:p>
    <w:p w14:paraId="1AF88749" w14:textId="77777777" w:rsidR="008000DF" w:rsidRPr="00631CA4" w:rsidRDefault="008000DF" w:rsidP="008000DF">
      <w:pPr>
        <w:pStyle w:val="ColorfulList-Accent11"/>
        <w:numPr>
          <w:ilvl w:val="1"/>
          <w:numId w:val="33"/>
        </w:numPr>
        <w:rPr>
          <w:sz w:val="16"/>
          <w:szCs w:val="16"/>
        </w:rPr>
      </w:pPr>
      <w:r w:rsidRPr="00631CA4">
        <w:rPr>
          <w:sz w:val="16"/>
          <w:szCs w:val="16"/>
        </w:rPr>
        <w:t>Classrooms</w:t>
      </w:r>
    </w:p>
    <w:p w14:paraId="4B6AC792" w14:textId="77777777" w:rsidR="008000DF" w:rsidRPr="00631CA4" w:rsidRDefault="008000DF" w:rsidP="008000DF">
      <w:pPr>
        <w:pStyle w:val="ColorfulList-Accent11"/>
        <w:numPr>
          <w:ilvl w:val="1"/>
          <w:numId w:val="33"/>
        </w:numPr>
        <w:rPr>
          <w:sz w:val="16"/>
          <w:szCs w:val="16"/>
        </w:rPr>
      </w:pPr>
      <w:r w:rsidRPr="00631CA4">
        <w:rPr>
          <w:sz w:val="16"/>
          <w:szCs w:val="16"/>
        </w:rPr>
        <w:t>Recess</w:t>
      </w:r>
    </w:p>
    <w:p w14:paraId="5A7713E3" w14:textId="77777777" w:rsidR="008000DF" w:rsidRPr="00631CA4" w:rsidRDefault="008000DF" w:rsidP="008000DF">
      <w:pPr>
        <w:pStyle w:val="ColorfulList-Accent11"/>
        <w:numPr>
          <w:ilvl w:val="1"/>
          <w:numId w:val="33"/>
        </w:numPr>
        <w:rPr>
          <w:sz w:val="16"/>
          <w:szCs w:val="16"/>
        </w:rPr>
      </w:pPr>
      <w:r w:rsidRPr="00631CA4">
        <w:rPr>
          <w:sz w:val="16"/>
          <w:szCs w:val="16"/>
        </w:rPr>
        <w:t>Lunchroom</w:t>
      </w:r>
    </w:p>
    <w:p w14:paraId="2542E23A" w14:textId="77777777" w:rsidR="008000DF" w:rsidRPr="00631CA4" w:rsidRDefault="008000DF" w:rsidP="008000DF">
      <w:pPr>
        <w:pStyle w:val="ColorfulList-Accent11"/>
        <w:numPr>
          <w:ilvl w:val="1"/>
          <w:numId w:val="33"/>
        </w:numPr>
        <w:rPr>
          <w:sz w:val="16"/>
          <w:szCs w:val="16"/>
        </w:rPr>
      </w:pPr>
      <w:r w:rsidRPr="00631CA4">
        <w:rPr>
          <w:sz w:val="16"/>
          <w:szCs w:val="16"/>
        </w:rPr>
        <w:t>Hallways</w:t>
      </w:r>
    </w:p>
    <w:p w14:paraId="11EDA117" w14:textId="77777777" w:rsidR="008000DF" w:rsidRPr="00631CA4" w:rsidRDefault="008000DF" w:rsidP="008000DF">
      <w:pPr>
        <w:pStyle w:val="ColorfulList-Accent11"/>
        <w:numPr>
          <w:ilvl w:val="1"/>
          <w:numId w:val="33"/>
        </w:numPr>
        <w:rPr>
          <w:sz w:val="16"/>
          <w:szCs w:val="16"/>
        </w:rPr>
      </w:pPr>
      <w:r w:rsidRPr="00631CA4">
        <w:rPr>
          <w:sz w:val="16"/>
          <w:szCs w:val="16"/>
        </w:rPr>
        <w:t>Bathrooms</w:t>
      </w:r>
    </w:p>
    <w:p w14:paraId="6449B6E9" w14:textId="77777777" w:rsidR="008000DF" w:rsidRPr="00631CA4" w:rsidRDefault="008000DF" w:rsidP="008000DF">
      <w:pPr>
        <w:pStyle w:val="ColorfulList-Accent11"/>
        <w:numPr>
          <w:ilvl w:val="1"/>
          <w:numId w:val="33"/>
        </w:numPr>
        <w:rPr>
          <w:sz w:val="16"/>
          <w:szCs w:val="16"/>
        </w:rPr>
      </w:pPr>
      <w:r w:rsidRPr="00631CA4">
        <w:rPr>
          <w:sz w:val="16"/>
          <w:szCs w:val="16"/>
        </w:rPr>
        <w:t>Bus</w:t>
      </w:r>
    </w:p>
    <w:p w14:paraId="7AFAF463" w14:textId="77777777" w:rsidR="008000DF" w:rsidRPr="00631CA4" w:rsidRDefault="008000DF" w:rsidP="008000DF">
      <w:pPr>
        <w:pStyle w:val="ColorfulList-Accent11"/>
        <w:ind w:left="1440"/>
        <w:rPr>
          <w:sz w:val="16"/>
          <w:szCs w:val="16"/>
        </w:rPr>
      </w:pPr>
    </w:p>
    <w:p w14:paraId="087E81D0" w14:textId="77777777" w:rsidR="008000DF" w:rsidRPr="00631CA4" w:rsidRDefault="008000DF" w:rsidP="008000DF">
      <w:pPr>
        <w:pStyle w:val="ColorfulList-Accent11"/>
        <w:numPr>
          <w:ilvl w:val="0"/>
          <w:numId w:val="33"/>
        </w:numPr>
        <w:rPr>
          <w:sz w:val="16"/>
          <w:szCs w:val="16"/>
        </w:rPr>
      </w:pPr>
      <w:r w:rsidRPr="00631CA4">
        <w:rPr>
          <w:sz w:val="16"/>
          <w:szCs w:val="16"/>
        </w:rPr>
        <w:t>Our goal is to explicitly teach expected behaviors, promote positive behaviors, and provide behavior interventions to meet the needs of all our students.</w:t>
      </w:r>
    </w:p>
    <w:p w14:paraId="041F8CD7" w14:textId="496ABD64" w:rsidR="008000DF" w:rsidRDefault="008000DF">
      <w:pPr>
        <w:rPr>
          <w:rFonts w:ascii="Arial" w:hAnsi="Arial"/>
          <w:sz w:val="16"/>
          <w:szCs w:val="16"/>
        </w:rPr>
      </w:pPr>
    </w:p>
    <w:p w14:paraId="1EF08264" w14:textId="0BC700BC" w:rsidR="008000DF" w:rsidRDefault="008000DF">
      <w:pPr>
        <w:rPr>
          <w:rFonts w:ascii="Arial" w:hAnsi="Arial"/>
          <w:sz w:val="16"/>
          <w:szCs w:val="16"/>
        </w:rPr>
      </w:pPr>
    </w:p>
    <w:p w14:paraId="6C73EDEF" w14:textId="015DA17D" w:rsidR="008000DF" w:rsidRDefault="008000DF">
      <w:pPr>
        <w:rPr>
          <w:rFonts w:ascii="Arial" w:hAnsi="Arial"/>
          <w:sz w:val="16"/>
          <w:szCs w:val="16"/>
        </w:rPr>
      </w:pPr>
    </w:p>
    <w:p w14:paraId="0008F69B" w14:textId="72E942A4" w:rsidR="00D03BDD" w:rsidRDefault="00D03BDD">
      <w:pPr>
        <w:rPr>
          <w:rFonts w:ascii="Arial" w:hAnsi="Arial"/>
          <w:sz w:val="16"/>
          <w:szCs w:val="16"/>
        </w:rPr>
      </w:pPr>
    </w:p>
    <w:p w14:paraId="79AE8AF7" w14:textId="38162363" w:rsidR="00D03BDD" w:rsidRDefault="00D03BDD">
      <w:pPr>
        <w:rPr>
          <w:rFonts w:ascii="Arial" w:hAnsi="Arial"/>
          <w:sz w:val="16"/>
          <w:szCs w:val="16"/>
        </w:rPr>
      </w:pPr>
    </w:p>
    <w:p w14:paraId="445857F8" w14:textId="0C33981E" w:rsidR="00D03BDD" w:rsidRDefault="00D03BDD">
      <w:pPr>
        <w:rPr>
          <w:rFonts w:ascii="Arial" w:hAnsi="Arial"/>
          <w:sz w:val="16"/>
          <w:szCs w:val="16"/>
        </w:rPr>
      </w:pPr>
    </w:p>
    <w:p w14:paraId="325F7444" w14:textId="12FC257B" w:rsidR="00D03BDD" w:rsidRDefault="00D03BDD">
      <w:pPr>
        <w:rPr>
          <w:rFonts w:ascii="Arial" w:hAnsi="Arial"/>
          <w:sz w:val="16"/>
          <w:szCs w:val="16"/>
        </w:rPr>
      </w:pPr>
    </w:p>
    <w:p w14:paraId="6E368BD0" w14:textId="3D9EAA3E" w:rsidR="00D03BDD" w:rsidRDefault="00D03BDD">
      <w:pPr>
        <w:rPr>
          <w:rFonts w:ascii="Arial" w:hAnsi="Arial"/>
          <w:sz w:val="16"/>
          <w:szCs w:val="16"/>
        </w:rPr>
      </w:pPr>
    </w:p>
    <w:p w14:paraId="0AF5D3C9" w14:textId="13CA6F88" w:rsidR="00D03BDD" w:rsidRDefault="00D03BDD">
      <w:pPr>
        <w:rPr>
          <w:rFonts w:ascii="Arial" w:hAnsi="Arial"/>
          <w:sz w:val="16"/>
          <w:szCs w:val="16"/>
        </w:rPr>
      </w:pPr>
    </w:p>
    <w:p w14:paraId="58258002" w14:textId="31ACB122" w:rsidR="00D03BDD" w:rsidRDefault="00D03BDD">
      <w:pPr>
        <w:rPr>
          <w:rFonts w:ascii="Arial" w:hAnsi="Arial"/>
          <w:sz w:val="16"/>
          <w:szCs w:val="16"/>
        </w:rPr>
      </w:pPr>
    </w:p>
    <w:p w14:paraId="4914281D" w14:textId="2553B44F" w:rsidR="00D03BDD" w:rsidRDefault="00D03BDD">
      <w:pPr>
        <w:rPr>
          <w:rFonts w:ascii="Arial" w:hAnsi="Arial"/>
          <w:sz w:val="16"/>
          <w:szCs w:val="16"/>
        </w:rPr>
      </w:pPr>
    </w:p>
    <w:p w14:paraId="1738F106" w14:textId="7E83411A" w:rsidR="00D03BDD" w:rsidRDefault="00D03BDD">
      <w:pPr>
        <w:rPr>
          <w:rFonts w:ascii="Arial" w:hAnsi="Arial"/>
          <w:sz w:val="16"/>
          <w:szCs w:val="16"/>
        </w:rPr>
      </w:pPr>
    </w:p>
    <w:p w14:paraId="0C657F0E" w14:textId="2CC7F243" w:rsidR="00D03BDD" w:rsidRDefault="00D03BDD">
      <w:pPr>
        <w:rPr>
          <w:rFonts w:ascii="Arial" w:hAnsi="Arial"/>
          <w:sz w:val="16"/>
          <w:szCs w:val="16"/>
        </w:rPr>
      </w:pPr>
    </w:p>
    <w:p w14:paraId="0DA5B455" w14:textId="2903D900" w:rsidR="00D03BDD" w:rsidRDefault="00D03BDD">
      <w:pPr>
        <w:rPr>
          <w:rFonts w:ascii="Arial" w:hAnsi="Arial"/>
          <w:sz w:val="16"/>
          <w:szCs w:val="16"/>
        </w:rPr>
      </w:pPr>
    </w:p>
    <w:p w14:paraId="13A8B0B7" w14:textId="49901C8B" w:rsidR="00D03BDD" w:rsidRDefault="00D03BDD">
      <w:pPr>
        <w:rPr>
          <w:rFonts w:ascii="Arial" w:hAnsi="Arial"/>
          <w:sz w:val="16"/>
          <w:szCs w:val="16"/>
        </w:rPr>
      </w:pPr>
    </w:p>
    <w:p w14:paraId="38A3E5F3" w14:textId="02B972DF" w:rsidR="00D03BDD" w:rsidRDefault="00D03BDD">
      <w:pPr>
        <w:rPr>
          <w:rFonts w:ascii="Arial" w:hAnsi="Arial"/>
          <w:sz w:val="16"/>
          <w:szCs w:val="16"/>
        </w:rPr>
      </w:pPr>
    </w:p>
    <w:p w14:paraId="1F789574" w14:textId="700A3EB5" w:rsidR="00D03BDD" w:rsidRDefault="00D03BDD">
      <w:pPr>
        <w:rPr>
          <w:rFonts w:ascii="Arial" w:hAnsi="Arial"/>
          <w:sz w:val="16"/>
          <w:szCs w:val="16"/>
        </w:rPr>
      </w:pPr>
    </w:p>
    <w:p w14:paraId="5414A61B" w14:textId="77777777" w:rsidR="00D03BDD" w:rsidRPr="00631CA4" w:rsidRDefault="00D03BDD">
      <w:pPr>
        <w:rPr>
          <w:rFonts w:ascii="Arial" w:hAnsi="Arial"/>
          <w:sz w:val="16"/>
          <w:szCs w:val="16"/>
        </w:rPr>
      </w:pPr>
    </w:p>
    <w:p w14:paraId="3D9C971E" w14:textId="77777777" w:rsidR="00376758" w:rsidRPr="00631CA4" w:rsidRDefault="00376758">
      <w:pPr>
        <w:pStyle w:val="Footer"/>
        <w:tabs>
          <w:tab w:val="clear" w:pos="4320"/>
          <w:tab w:val="clear" w:pos="8640"/>
        </w:tabs>
        <w:rPr>
          <w:rFonts w:ascii="Arial" w:hAnsi="Arial"/>
          <w:sz w:val="16"/>
          <w:szCs w:val="16"/>
        </w:rPr>
      </w:pPr>
    </w:p>
    <w:p w14:paraId="3B5E22A8" w14:textId="77777777" w:rsidR="00376758" w:rsidRPr="00631CA4" w:rsidRDefault="00376758">
      <w:pPr>
        <w:rPr>
          <w:rFonts w:ascii="Arial" w:hAnsi="Arial"/>
          <w:b/>
          <w:sz w:val="16"/>
          <w:szCs w:val="16"/>
          <w:u w:val="single"/>
        </w:rPr>
      </w:pPr>
    </w:p>
    <w:p w14:paraId="0FEB6EE4" w14:textId="77777777" w:rsidR="00D03BDD" w:rsidRDefault="00D03BDD">
      <w:pPr>
        <w:rPr>
          <w:rFonts w:ascii="Arial" w:hAnsi="Arial"/>
          <w:b/>
          <w:sz w:val="16"/>
          <w:szCs w:val="16"/>
          <w:u w:val="single"/>
        </w:rPr>
      </w:pPr>
    </w:p>
    <w:p w14:paraId="55A35DA8" w14:textId="77777777" w:rsidR="00D03BDD" w:rsidRDefault="00D03BDD">
      <w:pPr>
        <w:rPr>
          <w:rFonts w:ascii="Arial" w:hAnsi="Arial"/>
          <w:b/>
          <w:sz w:val="16"/>
          <w:szCs w:val="16"/>
          <w:u w:val="single"/>
        </w:rPr>
      </w:pPr>
    </w:p>
    <w:p w14:paraId="5B871063" w14:textId="77777777" w:rsidR="00D03BDD" w:rsidRDefault="00D03BDD">
      <w:pPr>
        <w:rPr>
          <w:rFonts w:ascii="Arial" w:hAnsi="Arial"/>
          <w:b/>
          <w:sz w:val="16"/>
          <w:szCs w:val="16"/>
          <w:u w:val="single"/>
        </w:rPr>
      </w:pPr>
    </w:p>
    <w:p w14:paraId="14045407" w14:textId="77777777" w:rsidR="00D03BDD" w:rsidRDefault="00D03BDD">
      <w:pPr>
        <w:rPr>
          <w:rFonts w:ascii="Arial" w:hAnsi="Arial"/>
          <w:b/>
          <w:sz w:val="16"/>
          <w:szCs w:val="16"/>
          <w:u w:val="single"/>
        </w:rPr>
      </w:pPr>
    </w:p>
    <w:p w14:paraId="115D69D1" w14:textId="77777777" w:rsidR="00D03BDD" w:rsidRDefault="00D03BDD">
      <w:pPr>
        <w:rPr>
          <w:rFonts w:ascii="Arial" w:hAnsi="Arial"/>
          <w:b/>
          <w:sz w:val="16"/>
          <w:szCs w:val="16"/>
          <w:u w:val="single"/>
        </w:rPr>
      </w:pPr>
    </w:p>
    <w:p w14:paraId="72B48316" w14:textId="77777777" w:rsidR="00D03BDD" w:rsidRDefault="00D03BDD">
      <w:pPr>
        <w:rPr>
          <w:rFonts w:ascii="Arial" w:hAnsi="Arial"/>
          <w:b/>
          <w:sz w:val="16"/>
          <w:szCs w:val="16"/>
          <w:u w:val="single"/>
        </w:rPr>
      </w:pPr>
    </w:p>
    <w:p w14:paraId="6CA887AF" w14:textId="77777777" w:rsidR="00D03BDD" w:rsidRDefault="00D03BDD">
      <w:pPr>
        <w:rPr>
          <w:rFonts w:ascii="Arial" w:hAnsi="Arial"/>
          <w:b/>
          <w:sz w:val="16"/>
          <w:szCs w:val="16"/>
          <w:u w:val="single"/>
        </w:rPr>
      </w:pPr>
    </w:p>
    <w:p w14:paraId="3ECC4440" w14:textId="77777777" w:rsidR="00D03BDD" w:rsidRDefault="00D03BDD">
      <w:pPr>
        <w:rPr>
          <w:rFonts w:ascii="Arial" w:hAnsi="Arial"/>
          <w:b/>
          <w:sz w:val="16"/>
          <w:szCs w:val="16"/>
          <w:u w:val="single"/>
        </w:rPr>
      </w:pPr>
    </w:p>
    <w:p w14:paraId="20AF483A" w14:textId="77777777" w:rsidR="00D03BDD" w:rsidRDefault="00D03BDD">
      <w:pPr>
        <w:rPr>
          <w:rFonts w:ascii="Arial" w:hAnsi="Arial"/>
          <w:b/>
          <w:sz w:val="16"/>
          <w:szCs w:val="16"/>
          <w:u w:val="single"/>
        </w:rPr>
      </w:pPr>
    </w:p>
    <w:p w14:paraId="6A8EF11F" w14:textId="77777777" w:rsidR="00D03BDD" w:rsidRDefault="00D03BDD">
      <w:pPr>
        <w:rPr>
          <w:rFonts w:ascii="Arial" w:hAnsi="Arial"/>
          <w:b/>
          <w:sz w:val="16"/>
          <w:szCs w:val="16"/>
          <w:u w:val="single"/>
        </w:rPr>
      </w:pPr>
    </w:p>
    <w:p w14:paraId="0D92EEE9" w14:textId="77777777" w:rsidR="00D03BDD" w:rsidRDefault="00D03BDD">
      <w:pPr>
        <w:rPr>
          <w:rFonts w:ascii="Arial" w:hAnsi="Arial"/>
          <w:b/>
          <w:sz w:val="16"/>
          <w:szCs w:val="16"/>
          <w:u w:val="single"/>
        </w:rPr>
      </w:pPr>
    </w:p>
    <w:p w14:paraId="406080E2" w14:textId="77777777" w:rsidR="00D03BDD" w:rsidRDefault="00D03BDD">
      <w:pPr>
        <w:rPr>
          <w:rFonts w:ascii="Arial" w:hAnsi="Arial"/>
          <w:b/>
          <w:sz w:val="16"/>
          <w:szCs w:val="16"/>
          <w:u w:val="single"/>
        </w:rPr>
      </w:pPr>
    </w:p>
    <w:p w14:paraId="34306EE1" w14:textId="77777777" w:rsidR="00D03BDD" w:rsidRDefault="00D03BDD">
      <w:pPr>
        <w:rPr>
          <w:rFonts w:ascii="Arial" w:hAnsi="Arial"/>
          <w:b/>
          <w:sz w:val="16"/>
          <w:szCs w:val="16"/>
          <w:u w:val="single"/>
        </w:rPr>
      </w:pPr>
    </w:p>
    <w:p w14:paraId="30FB5402" w14:textId="77777777" w:rsidR="00D03BDD" w:rsidRDefault="00D03BDD">
      <w:pPr>
        <w:rPr>
          <w:rFonts w:ascii="Arial" w:hAnsi="Arial"/>
          <w:b/>
          <w:sz w:val="16"/>
          <w:szCs w:val="16"/>
          <w:u w:val="single"/>
        </w:rPr>
      </w:pPr>
    </w:p>
    <w:p w14:paraId="108A527D" w14:textId="77777777" w:rsidR="00D03BDD" w:rsidRDefault="00D03BDD">
      <w:pPr>
        <w:rPr>
          <w:rFonts w:ascii="Arial" w:hAnsi="Arial"/>
          <w:b/>
          <w:sz w:val="16"/>
          <w:szCs w:val="16"/>
          <w:u w:val="single"/>
        </w:rPr>
      </w:pPr>
    </w:p>
    <w:p w14:paraId="6B84D1F1" w14:textId="77777777" w:rsidR="00D03BDD" w:rsidRDefault="00D03BDD">
      <w:pPr>
        <w:rPr>
          <w:rFonts w:ascii="Arial" w:hAnsi="Arial"/>
          <w:b/>
          <w:sz w:val="16"/>
          <w:szCs w:val="16"/>
          <w:u w:val="single"/>
        </w:rPr>
      </w:pPr>
    </w:p>
    <w:p w14:paraId="2520C5F0" w14:textId="77777777" w:rsidR="00B055B1" w:rsidRDefault="00B055B1">
      <w:pPr>
        <w:rPr>
          <w:rFonts w:ascii="Arial" w:hAnsi="Arial"/>
          <w:b/>
          <w:sz w:val="16"/>
          <w:szCs w:val="16"/>
          <w:u w:val="single"/>
        </w:rPr>
      </w:pPr>
    </w:p>
    <w:p w14:paraId="0ABF9D77" w14:textId="77777777" w:rsidR="00B055B1" w:rsidRDefault="00B055B1">
      <w:pPr>
        <w:rPr>
          <w:rFonts w:ascii="Arial" w:hAnsi="Arial"/>
          <w:b/>
          <w:sz w:val="16"/>
          <w:szCs w:val="16"/>
          <w:u w:val="single"/>
        </w:rPr>
      </w:pPr>
    </w:p>
    <w:p w14:paraId="075D6358" w14:textId="77777777" w:rsidR="00B055B1" w:rsidRDefault="00B055B1">
      <w:pPr>
        <w:rPr>
          <w:rFonts w:ascii="Arial" w:hAnsi="Arial"/>
          <w:b/>
          <w:sz w:val="16"/>
          <w:szCs w:val="16"/>
          <w:u w:val="single"/>
        </w:rPr>
      </w:pPr>
    </w:p>
    <w:p w14:paraId="256448D2" w14:textId="74088EDB" w:rsidR="00376758" w:rsidRPr="00631CA4" w:rsidRDefault="00943086">
      <w:pPr>
        <w:rPr>
          <w:rFonts w:ascii="Arial" w:hAnsi="Arial"/>
          <w:sz w:val="16"/>
          <w:szCs w:val="16"/>
          <w:u w:val="single"/>
        </w:rPr>
      </w:pPr>
      <w:r>
        <w:rPr>
          <w:rFonts w:ascii="Arial" w:hAnsi="Arial"/>
          <w:b/>
          <w:sz w:val="16"/>
          <w:szCs w:val="16"/>
          <w:u w:val="single"/>
        </w:rPr>
        <w:lastRenderedPageBreak/>
        <w:t>PLAYGROUND RULES</w:t>
      </w:r>
    </w:p>
    <w:p w14:paraId="134A6633" w14:textId="77777777" w:rsidR="00376758" w:rsidRPr="00631CA4" w:rsidRDefault="00376758">
      <w:pPr>
        <w:rPr>
          <w:rFonts w:ascii="Arial" w:hAnsi="Arial"/>
          <w:sz w:val="16"/>
          <w:szCs w:val="16"/>
        </w:rPr>
      </w:pPr>
    </w:p>
    <w:p w14:paraId="283F7810" w14:textId="77777777" w:rsidR="00376758" w:rsidRPr="00631CA4" w:rsidRDefault="00376758">
      <w:pPr>
        <w:spacing w:line="360" w:lineRule="atLeast"/>
        <w:ind w:firstLine="720"/>
        <w:rPr>
          <w:rFonts w:ascii="Arial" w:hAnsi="Arial"/>
          <w:sz w:val="16"/>
          <w:szCs w:val="16"/>
          <w:u w:val="single"/>
        </w:rPr>
      </w:pPr>
      <w:r w:rsidRPr="00631CA4">
        <w:rPr>
          <w:rFonts w:ascii="Arial" w:hAnsi="Arial"/>
          <w:sz w:val="16"/>
          <w:szCs w:val="16"/>
          <w:u w:val="single"/>
        </w:rPr>
        <w:t>Slides:</w:t>
      </w:r>
    </w:p>
    <w:p w14:paraId="25EDC6DF" w14:textId="77777777" w:rsidR="00376758" w:rsidRPr="00631CA4" w:rsidRDefault="00376758" w:rsidP="00376758">
      <w:pPr>
        <w:rPr>
          <w:rFonts w:ascii="Arial" w:hAnsi="Arial"/>
          <w:sz w:val="16"/>
          <w:szCs w:val="16"/>
        </w:rPr>
      </w:pPr>
      <w:r w:rsidRPr="00631CA4">
        <w:rPr>
          <w:rFonts w:ascii="Arial" w:hAnsi="Arial"/>
          <w:sz w:val="16"/>
          <w:szCs w:val="16"/>
        </w:rPr>
        <w:tab/>
      </w:r>
      <w:r w:rsidRPr="00631CA4">
        <w:rPr>
          <w:rFonts w:ascii="Arial" w:hAnsi="Arial"/>
          <w:sz w:val="16"/>
          <w:szCs w:val="16"/>
        </w:rPr>
        <w:tab/>
        <w:t>1.  Sit on your bottom while going down a slide.</w:t>
      </w:r>
    </w:p>
    <w:p w14:paraId="2DF3104F" w14:textId="77777777" w:rsidR="00376758" w:rsidRPr="00631CA4" w:rsidRDefault="00376758" w:rsidP="00376758">
      <w:pPr>
        <w:rPr>
          <w:rFonts w:ascii="Arial" w:hAnsi="Arial"/>
          <w:sz w:val="16"/>
          <w:szCs w:val="16"/>
        </w:rPr>
      </w:pPr>
      <w:r w:rsidRPr="00631CA4">
        <w:rPr>
          <w:rFonts w:ascii="Arial" w:hAnsi="Arial"/>
          <w:sz w:val="16"/>
          <w:szCs w:val="16"/>
        </w:rPr>
        <w:tab/>
      </w:r>
      <w:r w:rsidRPr="00631CA4">
        <w:rPr>
          <w:rFonts w:ascii="Arial" w:hAnsi="Arial"/>
          <w:sz w:val="16"/>
          <w:szCs w:val="16"/>
        </w:rPr>
        <w:tab/>
        <w:t>2.  Slide down one student at a time.</w:t>
      </w:r>
    </w:p>
    <w:p w14:paraId="60C5827C" w14:textId="77777777" w:rsidR="00376758" w:rsidRPr="00631CA4" w:rsidRDefault="00376758" w:rsidP="00376758">
      <w:pPr>
        <w:rPr>
          <w:rFonts w:ascii="Arial" w:hAnsi="Arial"/>
          <w:sz w:val="16"/>
          <w:szCs w:val="16"/>
        </w:rPr>
      </w:pPr>
      <w:r w:rsidRPr="00631CA4">
        <w:rPr>
          <w:rFonts w:ascii="Arial" w:hAnsi="Arial"/>
          <w:sz w:val="16"/>
          <w:szCs w:val="16"/>
        </w:rPr>
        <w:tab/>
      </w:r>
      <w:r w:rsidRPr="00631CA4">
        <w:rPr>
          <w:rFonts w:ascii="Arial" w:hAnsi="Arial"/>
          <w:sz w:val="16"/>
          <w:szCs w:val="16"/>
        </w:rPr>
        <w:tab/>
        <w:t>3.  Use the ladder to walk up the slide.</w:t>
      </w:r>
    </w:p>
    <w:p w14:paraId="142BBC72" w14:textId="77777777" w:rsidR="00376758" w:rsidRPr="00631CA4" w:rsidRDefault="00376758">
      <w:pPr>
        <w:rPr>
          <w:rFonts w:ascii="Arial" w:hAnsi="Arial"/>
          <w:sz w:val="16"/>
          <w:szCs w:val="16"/>
        </w:rPr>
      </w:pPr>
    </w:p>
    <w:p w14:paraId="6CE91C61" w14:textId="3BAC23AE" w:rsidR="00376758" w:rsidRPr="00631CA4" w:rsidRDefault="00376758">
      <w:pPr>
        <w:spacing w:line="360" w:lineRule="atLeast"/>
        <w:ind w:firstLine="720"/>
        <w:rPr>
          <w:rFonts w:ascii="Arial" w:hAnsi="Arial"/>
          <w:sz w:val="16"/>
          <w:szCs w:val="16"/>
          <w:u w:val="single"/>
        </w:rPr>
      </w:pPr>
      <w:r w:rsidRPr="00631CA4">
        <w:rPr>
          <w:rFonts w:ascii="Arial" w:hAnsi="Arial"/>
          <w:sz w:val="16"/>
          <w:szCs w:val="16"/>
          <w:u w:val="single"/>
        </w:rPr>
        <w:t xml:space="preserve">Big pieces of equipment on the playground: </w:t>
      </w:r>
    </w:p>
    <w:p w14:paraId="45F2B391" w14:textId="77777777" w:rsidR="00376758" w:rsidRPr="00631CA4" w:rsidRDefault="00376758" w:rsidP="00376758">
      <w:pPr>
        <w:rPr>
          <w:rFonts w:ascii="Arial" w:hAnsi="Arial"/>
          <w:sz w:val="16"/>
          <w:szCs w:val="16"/>
        </w:rPr>
      </w:pPr>
      <w:r w:rsidRPr="00631CA4">
        <w:rPr>
          <w:rFonts w:ascii="Arial" w:hAnsi="Arial"/>
          <w:sz w:val="16"/>
          <w:szCs w:val="16"/>
        </w:rPr>
        <w:tab/>
      </w:r>
      <w:r w:rsidRPr="00631CA4">
        <w:rPr>
          <w:rFonts w:ascii="Arial" w:hAnsi="Arial"/>
          <w:sz w:val="16"/>
          <w:szCs w:val="16"/>
        </w:rPr>
        <w:tab/>
        <w:t>1.  Use each piece of as intended.</w:t>
      </w:r>
    </w:p>
    <w:p w14:paraId="0ADFA51C" w14:textId="77777777" w:rsidR="00376758" w:rsidRPr="00631CA4" w:rsidRDefault="00376758" w:rsidP="00376758">
      <w:pPr>
        <w:rPr>
          <w:rFonts w:ascii="Arial" w:hAnsi="Arial"/>
          <w:sz w:val="16"/>
          <w:szCs w:val="16"/>
        </w:rPr>
      </w:pPr>
      <w:r w:rsidRPr="00631CA4">
        <w:rPr>
          <w:rFonts w:ascii="Arial" w:hAnsi="Arial"/>
          <w:sz w:val="16"/>
          <w:szCs w:val="16"/>
        </w:rPr>
        <w:tab/>
      </w:r>
      <w:r w:rsidRPr="00631CA4">
        <w:rPr>
          <w:rFonts w:ascii="Arial" w:hAnsi="Arial"/>
          <w:sz w:val="16"/>
          <w:szCs w:val="16"/>
        </w:rPr>
        <w:tab/>
        <w:t>2.  Always walk in the equipment area.</w:t>
      </w:r>
    </w:p>
    <w:p w14:paraId="40CDD812" w14:textId="77777777" w:rsidR="00376758" w:rsidRPr="00631CA4" w:rsidRDefault="00376758">
      <w:pPr>
        <w:spacing w:line="360" w:lineRule="atLeast"/>
        <w:rPr>
          <w:rFonts w:ascii="Arial" w:hAnsi="Arial"/>
          <w:sz w:val="16"/>
          <w:szCs w:val="16"/>
        </w:rPr>
      </w:pPr>
    </w:p>
    <w:p w14:paraId="33E70D85" w14:textId="77777777" w:rsidR="00376758" w:rsidRPr="00631CA4" w:rsidRDefault="00376758">
      <w:pPr>
        <w:spacing w:line="360" w:lineRule="atLeast"/>
        <w:ind w:firstLine="720"/>
        <w:rPr>
          <w:rFonts w:ascii="Arial" w:hAnsi="Arial"/>
          <w:sz w:val="16"/>
          <w:szCs w:val="16"/>
        </w:rPr>
      </w:pPr>
      <w:r w:rsidRPr="00631CA4">
        <w:rPr>
          <w:rFonts w:ascii="Arial" w:hAnsi="Arial"/>
          <w:sz w:val="16"/>
          <w:szCs w:val="16"/>
          <w:u w:val="single"/>
        </w:rPr>
        <w:t>Jump Ropes:</w:t>
      </w:r>
      <w:r w:rsidRPr="00631CA4">
        <w:rPr>
          <w:rFonts w:ascii="Arial" w:hAnsi="Arial"/>
          <w:sz w:val="16"/>
          <w:szCs w:val="16"/>
        </w:rPr>
        <w:t xml:space="preserve">  </w:t>
      </w:r>
    </w:p>
    <w:p w14:paraId="41FE7F22" w14:textId="77777777" w:rsidR="00376758" w:rsidRPr="00631CA4" w:rsidRDefault="00376758" w:rsidP="00376758">
      <w:pPr>
        <w:rPr>
          <w:rFonts w:ascii="Arial" w:hAnsi="Arial"/>
          <w:sz w:val="16"/>
          <w:szCs w:val="16"/>
        </w:rPr>
      </w:pPr>
      <w:r w:rsidRPr="00631CA4">
        <w:rPr>
          <w:rFonts w:ascii="Arial" w:hAnsi="Arial"/>
          <w:sz w:val="16"/>
          <w:szCs w:val="16"/>
        </w:rPr>
        <w:tab/>
        <w:t xml:space="preserve"> </w:t>
      </w:r>
      <w:r w:rsidRPr="00631CA4">
        <w:rPr>
          <w:rFonts w:ascii="Arial" w:hAnsi="Arial"/>
          <w:sz w:val="16"/>
          <w:szCs w:val="16"/>
        </w:rPr>
        <w:tab/>
        <w:t xml:space="preserve">Use jump ropes for jumping only.  </w:t>
      </w:r>
    </w:p>
    <w:p w14:paraId="5B6010B2" w14:textId="77777777" w:rsidR="00376758" w:rsidRPr="00631CA4" w:rsidRDefault="00376758">
      <w:pPr>
        <w:spacing w:line="360" w:lineRule="atLeast"/>
        <w:rPr>
          <w:rFonts w:ascii="Arial" w:hAnsi="Arial"/>
          <w:sz w:val="16"/>
          <w:szCs w:val="16"/>
        </w:rPr>
      </w:pPr>
    </w:p>
    <w:p w14:paraId="2BC95C20" w14:textId="77777777" w:rsidR="00943086" w:rsidRDefault="00943086">
      <w:pPr>
        <w:ind w:firstLine="720"/>
        <w:rPr>
          <w:rFonts w:ascii="Arial" w:hAnsi="Arial"/>
          <w:sz w:val="16"/>
          <w:szCs w:val="16"/>
          <w:u w:val="single"/>
        </w:rPr>
      </w:pPr>
    </w:p>
    <w:p w14:paraId="0F6D523C" w14:textId="24E978BB" w:rsidR="00376758" w:rsidRPr="00631CA4" w:rsidRDefault="00376758">
      <w:pPr>
        <w:ind w:firstLine="720"/>
        <w:rPr>
          <w:rFonts w:ascii="Arial" w:hAnsi="Arial"/>
          <w:sz w:val="16"/>
          <w:szCs w:val="16"/>
          <w:u w:val="single"/>
        </w:rPr>
      </w:pPr>
      <w:r w:rsidRPr="00631CA4">
        <w:rPr>
          <w:rFonts w:ascii="Arial" w:hAnsi="Arial"/>
          <w:sz w:val="16"/>
          <w:szCs w:val="16"/>
          <w:u w:val="single"/>
        </w:rPr>
        <w:t>General Rules:</w:t>
      </w:r>
    </w:p>
    <w:p w14:paraId="6FF88BE7" w14:textId="77777777" w:rsidR="00376758" w:rsidRPr="00631CA4" w:rsidRDefault="00376758" w:rsidP="00376758">
      <w:pPr>
        <w:rPr>
          <w:rFonts w:ascii="Arial" w:hAnsi="Arial"/>
          <w:sz w:val="16"/>
          <w:szCs w:val="16"/>
        </w:rPr>
      </w:pPr>
      <w:r w:rsidRPr="00631CA4">
        <w:rPr>
          <w:rFonts w:ascii="Arial" w:hAnsi="Arial"/>
          <w:sz w:val="16"/>
          <w:szCs w:val="16"/>
        </w:rPr>
        <w:tab/>
      </w:r>
      <w:r w:rsidRPr="00631CA4">
        <w:rPr>
          <w:rFonts w:ascii="Arial" w:hAnsi="Arial"/>
          <w:sz w:val="16"/>
          <w:szCs w:val="16"/>
        </w:rPr>
        <w:tab/>
        <w:t xml:space="preserve">Show respect for yourself and others. </w:t>
      </w:r>
    </w:p>
    <w:p w14:paraId="2D1C2165" w14:textId="77777777" w:rsidR="00376758" w:rsidRPr="00631CA4" w:rsidRDefault="00376758" w:rsidP="00376758">
      <w:pPr>
        <w:rPr>
          <w:rFonts w:ascii="Arial" w:hAnsi="Arial"/>
          <w:sz w:val="16"/>
          <w:szCs w:val="16"/>
        </w:rPr>
      </w:pPr>
      <w:r w:rsidRPr="00631CA4">
        <w:rPr>
          <w:rFonts w:ascii="Arial" w:hAnsi="Arial"/>
          <w:sz w:val="16"/>
          <w:szCs w:val="16"/>
        </w:rPr>
        <w:tab/>
        <w:t xml:space="preserve">  </w:t>
      </w:r>
      <w:r w:rsidRPr="00631CA4">
        <w:rPr>
          <w:rFonts w:ascii="Arial" w:hAnsi="Arial"/>
          <w:sz w:val="16"/>
          <w:szCs w:val="16"/>
        </w:rPr>
        <w:tab/>
        <w:t>Use appropriate language.</w:t>
      </w:r>
    </w:p>
    <w:p w14:paraId="2B39D890" w14:textId="4CE95230" w:rsidR="00376758" w:rsidRPr="00631CA4" w:rsidRDefault="00376758" w:rsidP="00376758">
      <w:pPr>
        <w:rPr>
          <w:rFonts w:ascii="Arial" w:hAnsi="Arial"/>
          <w:sz w:val="16"/>
          <w:szCs w:val="16"/>
        </w:rPr>
      </w:pPr>
      <w:r w:rsidRPr="00631CA4">
        <w:rPr>
          <w:rFonts w:ascii="Arial" w:hAnsi="Arial"/>
          <w:sz w:val="16"/>
          <w:szCs w:val="16"/>
        </w:rPr>
        <w:tab/>
      </w:r>
      <w:r w:rsidRPr="00631CA4">
        <w:rPr>
          <w:rFonts w:ascii="Arial" w:hAnsi="Arial"/>
          <w:sz w:val="16"/>
          <w:szCs w:val="16"/>
        </w:rPr>
        <w:tab/>
        <w:t>Chose to use Conflict Managers or supervisors to deal with conflicts.</w:t>
      </w:r>
    </w:p>
    <w:p w14:paraId="6535E0FB" w14:textId="77777777" w:rsidR="00376758" w:rsidRPr="00631CA4" w:rsidRDefault="00376758">
      <w:pPr>
        <w:rPr>
          <w:rFonts w:ascii="Arial" w:hAnsi="Arial"/>
          <w:sz w:val="16"/>
          <w:szCs w:val="16"/>
        </w:rPr>
      </w:pPr>
    </w:p>
    <w:p w14:paraId="5F04E0C3" w14:textId="77777777" w:rsidR="00376758" w:rsidRPr="00631CA4" w:rsidRDefault="00376758" w:rsidP="00376758">
      <w:pPr>
        <w:rPr>
          <w:rFonts w:ascii="Arial" w:hAnsi="Arial"/>
          <w:b/>
          <w:sz w:val="16"/>
          <w:szCs w:val="16"/>
          <w:u w:val="single"/>
        </w:rPr>
      </w:pPr>
      <w:r w:rsidRPr="00631CA4">
        <w:rPr>
          <w:rFonts w:ascii="Arial" w:hAnsi="Arial"/>
          <w:b/>
          <w:sz w:val="16"/>
          <w:szCs w:val="16"/>
          <w:u w:val="single"/>
        </w:rPr>
        <w:t>Logical Consequences</w:t>
      </w:r>
    </w:p>
    <w:p w14:paraId="592F820A" w14:textId="77777777" w:rsidR="00376758" w:rsidRPr="00631CA4" w:rsidRDefault="00376758" w:rsidP="00376758">
      <w:pPr>
        <w:spacing w:line="480" w:lineRule="atLeast"/>
        <w:ind w:firstLine="720"/>
        <w:rPr>
          <w:rFonts w:ascii="Arial" w:hAnsi="Arial"/>
          <w:sz w:val="16"/>
          <w:szCs w:val="16"/>
        </w:rPr>
      </w:pPr>
      <w:r w:rsidRPr="00631CA4">
        <w:rPr>
          <w:rFonts w:ascii="Arial" w:hAnsi="Arial"/>
          <w:sz w:val="16"/>
          <w:szCs w:val="16"/>
        </w:rPr>
        <w:t>1st Violation: You will need to "take a break" on the playground bench.</w:t>
      </w:r>
    </w:p>
    <w:p w14:paraId="0E9C9460" w14:textId="77777777" w:rsidR="00376758" w:rsidRPr="00631CA4" w:rsidRDefault="00376758" w:rsidP="00376758">
      <w:pPr>
        <w:ind w:firstLine="720"/>
        <w:rPr>
          <w:rFonts w:ascii="Arial" w:hAnsi="Arial"/>
          <w:sz w:val="16"/>
          <w:szCs w:val="16"/>
        </w:rPr>
      </w:pPr>
      <w:r w:rsidRPr="00631CA4">
        <w:rPr>
          <w:rFonts w:ascii="Arial" w:hAnsi="Arial"/>
          <w:sz w:val="16"/>
          <w:szCs w:val="16"/>
        </w:rPr>
        <w:t>2nd Violation: You will lose a privilege.</w:t>
      </w:r>
    </w:p>
    <w:p w14:paraId="27F4D914" w14:textId="77777777" w:rsidR="00376758" w:rsidRPr="00631CA4" w:rsidRDefault="00376758">
      <w:pPr>
        <w:rPr>
          <w:rFonts w:ascii="Arial" w:hAnsi="Arial"/>
          <w:sz w:val="16"/>
          <w:szCs w:val="16"/>
        </w:rPr>
      </w:pPr>
      <w:r w:rsidRPr="00631CA4">
        <w:rPr>
          <w:rFonts w:ascii="Arial" w:hAnsi="Arial"/>
          <w:sz w:val="16"/>
          <w:szCs w:val="16"/>
        </w:rPr>
        <w:tab/>
      </w:r>
      <w:r w:rsidRPr="00631CA4">
        <w:rPr>
          <w:rFonts w:ascii="Arial" w:hAnsi="Arial"/>
          <w:sz w:val="16"/>
          <w:szCs w:val="16"/>
        </w:rPr>
        <w:tab/>
      </w:r>
      <w:r w:rsidRPr="00631CA4">
        <w:rPr>
          <w:rFonts w:ascii="Arial" w:hAnsi="Arial"/>
          <w:sz w:val="16"/>
          <w:szCs w:val="16"/>
        </w:rPr>
        <w:tab/>
      </w:r>
      <w:r w:rsidRPr="00631CA4">
        <w:rPr>
          <w:rFonts w:ascii="Arial" w:hAnsi="Arial"/>
          <w:sz w:val="16"/>
          <w:szCs w:val="16"/>
        </w:rPr>
        <w:tab/>
      </w:r>
    </w:p>
    <w:p w14:paraId="7738A290" w14:textId="77777777" w:rsidR="00376758" w:rsidRPr="00631CA4" w:rsidRDefault="00376758">
      <w:pPr>
        <w:ind w:left="720"/>
        <w:rPr>
          <w:rFonts w:ascii="Arial" w:hAnsi="Arial"/>
          <w:sz w:val="16"/>
          <w:szCs w:val="16"/>
        </w:rPr>
      </w:pPr>
      <w:r w:rsidRPr="00631CA4">
        <w:rPr>
          <w:rFonts w:ascii="Arial" w:hAnsi="Arial"/>
          <w:sz w:val="16"/>
          <w:szCs w:val="16"/>
        </w:rPr>
        <w:t>Fighting:  Sent to office immediately.</w:t>
      </w:r>
    </w:p>
    <w:p w14:paraId="52C16765" w14:textId="77777777" w:rsidR="00376758" w:rsidRPr="00631CA4" w:rsidRDefault="00376758">
      <w:pPr>
        <w:rPr>
          <w:rFonts w:ascii="Arial" w:hAnsi="Arial"/>
          <w:sz w:val="16"/>
          <w:szCs w:val="16"/>
        </w:rPr>
      </w:pPr>
    </w:p>
    <w:p w14:paraId="60A87BE9" w14:textId="77777777" w:rsidR="00376758" w:rsidRPr="00631CA4" w:rsidRDefault="00376758">
      <w:pPr>
        <w:rPr>
          <w:rFonts w:ascii="Arial" w:hAnsi="Arial"/>
          <w:sz w:val="16"/>
          <w:szCs w:val="16"/>
        </w:rPr>
      </w:pPr>
      <w:r w:rsidRPr="00631CA4">
        <w:rPr>
          <w:rFonts w:ascii="Arial" w:hAnsi="Arial"/>
          <w:sz w:val="16"/>
          <w:szCs w:val="16"/>
        </w:rPr>
        <w:t>All safety rules within a school system are established for the safety and protection of your child and other children.</w:t>
      </w:r>
    </w:p>
    <w:p w14:paraId="3AA67AE7" w14:textId="77777777" w:rsidR="00376758" w:rsidRPr="00631CA4" w:rsidRDefault="00376758">
      <w:pPr>
        <w:rPr>
          <w:rFonts w:ascii="Arial" w:hAnsi="Arial"/>
          <w:sz w:val="16"/>
          <w:szCs w:val="16"/>
        </w:rPr>
      </w:pPr>
    </w:p>
    <w:p w14:paraId="1FC5C0EB" w14:textId="77777777" w:rsidR="00376758" w:rsidRPr="00631CA4" w:rsidRDefault="00376758">
      <w:pPr>
        <w:pStyle w:val="Heading2"/>
        <w:rPr>
          <w:rFonts w:ascii="Arial" w:hAnsi="Arial"/>
          <w:sz w:val="16"/>
          <w:szCs w:val="16"/>
        </w:rPr>
      </w:pPr>
    </w:p>
    <w:p w14:paraId="0086B86A" w14:textId="308CF3BF" w:rsidR="00376758" w:rsidRPr="00631CA4" w:rsidRDefault="00943086">
      <w:pPr>
        <w:pStyle w:val="Heading2"/>
        <w:rPr>
          <w:rFonts w:ascii="Arial" w:hAnsi="Arial"/>
          <w:sz w:val="16"/>
          <w:szCs w:val="16"/>
        </w:rPr>
      </w:pPr>
      <w:r>
        <w:rPr>
          <w:rFonts w:ascii="Arial" w:hAnsi="Arial"/>
          <w:sz w:val="16"/>
          <w:szCs w:val="16"/>
        </w:rPr>
        <w:t>LUNCHROOM RULES</w:t>
      </w:r>
    </w:p>
    <w:p w14:paraId="4B5D6118" w14:textId="77777777" w:rsidR="00376758" w:rsidRPr="00631CA4" w:rsidRDefault="00376758">
      <w:pPr>
        <w:rPr>
          <w:rFonts w:ascii="Arial" w:hAnsi="Arial"/>
          <w:sz w:val="16"/>
          <w:szCs w:val="16"/>
        </w:rPr>
      </w:pPr>
    </w:p>
    <w:p w14:paraId="5862C476" w14:textId="77777777" w:rsidR="00376758" w:rsidRPr="00631CA4" w:rsidRDefault="00376758">
      <w:pPr>
        <w:rPr>
          <w:rFonts w:ascii="Arial" w:hAnsi="Arial"/>
          <w:sz w:val="16"/>
          <w:szCs w:val="16"/>
        </w:rPr>
      </w:pPr>
      <w:r w:rsidRPr="00631CA4">
        <w:rPr>
          <w:rFonts w:ascii="Arial" w:hAnsi="Arial"/>
          <w:sz w:val="16"/>
          <w:szCs w:val="16"/>
        </w:rPr>
        <w:t>1.</w:t>
      </w:r>
      <w:r w:rsidRPr="00631CA4">
        <w:rPr>
          <w:rFonts w:ascii="Arial" w:hAnsi="Arial"/>
          <w:sz w:val="16"/>
          <w:szCs w:val="16"/>
        </w:rPr>
        <w:tab/>
        <w:t>Remain at your table unless given permission to leave.</w:t>
      </w:r>
    </w:p>
    <w:p w14:paraId="6017DA00" w14:textId="77777777" w:rsidR="00376758" w:rsidRPr="00631CA4" w:rsidRDefault="00376758">
      <w:pPr>
        <w:rPr>
          <w:rFonts w:ascii="Arial" w:hAnsi="Arial"/>
          <w:sz w:val="16"/>
          <w:szCs w:val="16"/>
        </w:rPr>
      </w:pPr>
      <w:r w:rsidRPr="00631CA4">
        <w:rPr>
          <w:rFonts w:ascii="Arial" w:hAnsi="Arial"/>
          <w:sz w:val="16"/>
          <w:szCs w:val="16"/>
        </w:rPr>
        <w:t xml:space="preserve">2.  </w:t>
      </w:r>
      <w:r w:rsidRPr="00631CA4">
        <w:rPr>
          <w:rFonts w:ascii="Arial" w:hAnsi="Arial"/>
          <w:sz w:val="16"/>
          <w:szCs w:val="16"/>
        </w:rPr>
        <w:tab/>
        <w:t xml:space="preserve">Respect the rights of others. </w:t>
      </w:r>
    </w:p>
    <w:p w14:paraId="0E132ADD" w14:textId="3CC5A196" w:rsidR="00376758" w:rsidRPr="00631CA4" w:rsidRDefault="00376758" w:rsidP="00376758">
      <w:pPr>
        <w:rPr>
          <w:rFonts w:ascii="Arial" w:hAnsi="Arial"/>
          <w:sz w:val="16"/>
          <w:szCs w:val="16"/>
        </w:rPr>
      </w:pPr>
      <w:r w:rsidRPr="00631CA4">
        <w:rPr>
          <w:rFonts w:ascii="Arial" w:hAnsi="Arial"/>
          <w:sz w:val="16"/>
          <w:szCs w:val="16"/>
        </w:rPr>
        <w:t>3.</w:t>
      </w:r>
      <w:r w:rsidRPr="00631CA4">
        <w:rPr>
          <w:rFonts w:ascii="Arial" w:hAnsi="Arial"/>
          <w:sz w:val="16"/>
          <w:szCs w:val="16"/>
        </w:rPr>
        <w:tab/>
        <w:t>Keep all food on your tray.</w:t>
      </w:r>
    </w:p>
    <w:p w14:paraId="1060133D" w14:textId="77777777" w:rsidR="00376758" w:rsidRPr="00631CA4" w:rsidRDefault="00376758" w:rsidP="00376758">
      <w:pPr>
        <w:rPr>
          <w:rFonts w:ascii="Arial" w:hAnsi="Arial"/>
          <w:sz w:val="16"/>
          <w:szCs w:val="16"/>
        </w:rPr>
      </w:pPr>
      <w:r w:rsidRPr="00631CA4">
        <w:rPr>
          <w:rFonts w:ascii="Arial" w:hAnsi="Arial"/>
          <w:sz w:val="16"/>
          <w:szCs w:val="16"/>
        </w:rPr>
        <w:t>4.</w:t>
      </w:r>
      <w:r w:rsidRPr="00631CA4">
        <w:rPr>
          <w:rFonts w:ascii="Arial" w:hAnsi="Arial"/>
          <w:sz w:val="16"/>
          <w:szCs w:val="16"/>
        </w:rPr>
        <w:tab/>
        <w:t>Keep the floor clean and pick up spills.</w:t>
      </w:r>
    </w:p>
    <w:p w14:paraId="50CED26B" w14:textId="77777777" w:rsidR="00376758" w:rsidRPr="00631CA4" w:rsidRDefault="00376758" w:rsidP="00376758">
      <w:pPr>
        <w:rPr>
          <w:rFonts w:ascii="Arial" w:hAnsi="Arial"/>
          <w:sz w:val="16"/>
          <w:szCs w:val="16"/>
        </w:rPr>
      </w:pPr>
      <w:r w:rsidRPr="00631CA4">
        <w:rPr>
          <w:rFonts w:ascii="Arial" w:hAnsi="Arial"/>
          <w:sz w:val="16"/>
          <w:szCs w:val="16"/>
        </w:rPr>
        <w:t>5.</w:t>
      </w:r>
      <w:r w:rsidRPr="00631CA4">
        <w:rPr>
          <w:rFonts w:ascii="Arial" w:hAnsi="Arial"/>
          <w:sz w:val="16"/>
          <w:szCs w:val="16"/>
        </w:rPr>
        <w:tab/>
        <w:t>Always walk.</w:t>
      </w:r>
      <w:r w:rsidRPr="00631CA4">
        <w:rPr>
          <w:rFonts w:ascii="Arial" w:hAnsi="Arial"/>
          <w:sz w:val="16"/>
          <w:szCs w:val="16"/>
        </w:rPr>
        <w:tab/>
      </w:r>
    </w:p>
    <w:p w14:paraId="296B22BF" w14:textId="77777777" w:rsidR="00376758" w:rsidRPr="00631CA4" w:rsidRDefault="00376758" w:rsidP="00376758">
      <w:pPr>
        <w:rPr>
          <w:rFonts w:ascii="Arial" w:hAnsi="Arial"/>
          <w:sz w:val="16"/>
          <w:szCs w:val="16"/>
        </w:rPr>
      </w:pPr>
      <w:r w:rsidRPr="00631CA4">
        <w:rPr>
          <w:rFonts w:ascii="Arial" w:hAnsi="Arial"/>
          <w:sz w:val="16"/>
          <w:szCs w:val="16"/>
        </w:rPr>
        <w:t>6.</w:t>
      </w:r>
      <w:r w:rsidRPr="00631CA4">
        <w:rPr>
          <w:rFonts w:ascii="Arial" w:hAnsi="Arial"/>
          <w:sz w:val="16"/>
          <w:szCs w:val="16"/>
        </w:rPr>
        <w:tab/>
        <w:t>Keep hands and feet and objects to yourself.</w:t>
      </w:r>
    </w:p>
    <w:p w14:paraId="0E20C4FE" w14:textId="77777777" w:rsidR="00376758" w:rsidRPr="00631CA4" w:rsidRDefault="00376758" w:rsidP="00376758">
      <w:pPr>
        <w:rPr>
          <w:rFonts w:ascii="Arial" w:hAnsi="Arial"/>
          <w:sz w:val="16"/>
          <w:szCs w:val="16"/>
        </w:rPr>
      </w:pPr>
      <w:r w:rsidRPr="00631CA4">
        <w:rPr>
          <w:rFonts w:ascii="Arial" w:hAnsi="Arial"/>
          <w:sz w:val="16"/>
          <w:szCs w:val="16"/>
        </w:rPr>
        <w:t>7.</w:t>
      </w:r>
      <w:r w:rsidRPr="00631CA4">
        <w:rPr>
          <w:rFonts w:ascii="Arial" w:hAnsi="Arial"/>
          <w:sz w:val="16"/>
          <w:szCs w:val="16"/>
        </w:rPr>
        <w:tab/>
        <w:t>Discard all food, cans, and trash when you leave the lunchroom.</w:t>
      </w:r>
    </w:p>
    <w:p w14:paraId="1A320251" w14:textId="77777777" w:rsidR="00376758" w:rsidRPr="00631CA4" w:rsidRDefault="00376758">
      <w:pPr>
        <w:rPr>
          <w:rFonts w:ascii="Arial" w:hAnsi="Arial"/>
          <w:sz w:val="16"/>
          <w:szCs w:val="16"/>
        </w:rPr>
      </w:pPr>
    </w:p>
    <w:p w14:paraId="0B8FA031" w14:textId="77777777" w:rsidR="00376758" w:rsidRPr="00631CA4" w:rsidRDefault="00376758" w:rsidP="00376758">
      <w:pPr>
        <w:pStyle w:val="Heading1"/>
        <w:jc w:val="left"/>
        <w:rPr>
          <w:rFonts w:ascii="Arial" w:hAnsi="Arial"/>
          <w:sz w:val="16"/>
          <w:szCs w:val="16"/>
        </w:rPr>
      </w:pPr>
      <w:r w:rsidRPr="00631CA4">
        <w:rPr>
          <w:rFonts w:ascii="Arial" w:hAnsi="Arial"/>
          <w:sz w:val="16"/>
          <w:szCs w:val="16"/>
        </w:rPr>
        <w:t>Logical Consequences</w:t>
      </w:r>
    </w:p>
    <w:p w14:paraId="20012536" w14:textId="77777777" w:rsidR="00376758" w:rsidRPr="00631CA4" w:rsidRDefault="00376758">
      <w:pPr>
        <w:rPr>
          <w:rFonts w:ascii="Arial" w:hAnsi="Arial"/>
          <w:sz w:val="16"/>
          <w:szCs w:val="16"/>
        </w:rPr>
      </w:pPr>
    </w:p>
    <w:p w14:paraId="66FD3EF0" w14:textId="77777777" w:rsidR="00376758" w:rsidRPr="00631CA4" w:rsidRDefault="00376758" w:rsidP="00376758">
      <w:pPr>
        <w:spacing w:line="360" w:lineRule="auto"/>
        <w:ind w:firstLine="720"/>
        <w:rPr>
          <w:rFonts w:ascii="Arial" w:hAnsi="Arial"/>
          <w:sz w:val="16"/>
          <w:szCs w:val="16"/>
        </w:rPr>
      </w:pPr>
      <w:r w:rsidRPr="00631CA4">
        <w:rPr>
          <w:rFonts w:ascii="Arial" w:hAnsi="Arial"/>
          <w:sz w:val="16"/>
          <w:szCs w:val="16"/>
        </w:rPr>
        <w:t>1st Violation: You will need to "take a break" at the break table.</w:t>
      </w:r>
    </w:p>
    <w:p w14:paraId="1C64717B" w14:textId="77777777" w:rsidR="00376758" w:rsidRPr="00631CA4" w:rsidRDefault="00376758" w:rsidP="00376758">
      <w:pPr>
        <w:spacing w:line="360" w:lineRule="auto"/>
        <w:ind w:firstLine="720"/>
        <w:rPr>
          <w:rFonts w:ascii="Arial" w:hAnsi="Arial"/>
          <w:sz w:val="16"/>
          <w:szCs w:val="16"/>
        </w:rPr>
      </w:pPr>
      <w:r w:rsidRPr="00631CA4">
        <w:rPr>
          <w:rFonts w:ascii="Arial" w:hAnsi="Arial"/>
          <w:sz w:val="16"/>
          <w:szCs w:val="16"/>
        </w:rPr>
        <w:t>2nd Violation: You will lose a privilege.</w:t>
      </w:r>
      <w:r w:rsidRPr="00631CA4">
        <w:rPr>
          <w:rFonts w:ascii="Arial" w:hAnsi="Arial"/>
          <w:sz w:val="16"/>
          <w:szCs w:val="16"/>
        </w:rPr>
        <w:tab/>
      </w:r>
      <w:r w:rsidRPr="00631CA4">
        <w:rPr>
          <w:rFonts w:ascii="Arial" w:hAnsi="Arial"/>
          <w:sz w:val="16"/>
          <w:szCs w:val="16"/>
        </w:rPr>
        <w:tab/>
      </w:r>
      <w:r w:rsidRPr="00631CA4">
        <w:rPr>
          <w:rFonts w:ascii="Arial" w:hAnsi="Arial"/>
          <w:sz w:val="16"/>
          <w:szCs w:val="16"/>
        </w:rPr>
        <w:tab/>
      </w:r>
    </w:p>
    <w:p w14:paraId="54622B90" w14:textId="77777777" w:rsidR="00376758" w:rsidRPr="00631CA4" w:rsidRDefault="00376758" w:rsidP="00376758">
      <w:pPr>
        <w:spacing w:line="360" w:lineRule="auto"/>
        <w:ind w:firstLine="720"/>
        <w:rPr>
          <w:rFonts w:ascii="Arial" w:hAnsi="Arial"/>
          <w:sz w:val="16"/>
          <w:szCs w:val="16"/>
        </w:rPr>
      </w:pPr>
      <w:r w:rsidRPr="00631CA4">
        <w:rPr>
          <w:rFonts w:ascii="Arial" w:hAnsi="Arial"/>
          <w:sz w:val="16"/>
          <w:szCs w:val="16"/>
        </w:rPr>
        <w:t>Food throwing: Clean the floor and area where the food is located.</w:t>
      </w:r>
    </w:p>
    <w:p w14:paraId="552E0FC6" w14:textId="77777777" w:rsidR="00376758" w:rsidRPr="00631CA4" w:rsidRDefault="00376758" w:rsidP="00376758">
      <w:pPr>
        <w:spacing w:line="360" w:lineRule="auto"/>
        <w:ind w:firstLine="720"/>
        <w:rPr>
          <w:rFonts w:ascii="Arial" w:hAnsi="Arial"/>
          <w:sz w:val="16"/>
          <w:szCs w:val="16"/>
        </w:rPr>
      </w:pPr>
      <w:r w:rsidRPr="00631CA4">
        <w:rPr>
          <w:rFonts w:ascii="Arial" w:hAnsi="Arial"/>
          <w:sz w:val="16"/>
          <w:szCs w:val="16"/>
        </w:rPr>
        <w:t>Fighting:  Sent to office immediately.</w:t>
      </w:r>
    </w:p>
    <w:p w14:paraId="631FFE50" w14:textId="77777777" w:rsidR="00376758" w:rsidRPr="00631CA4" w:rsidRDefault="00376758" w:rsidP="00376758">
      <w:pPr>
        <w:pStyle w:val="Heading2"/>
        <w:rPr>
          <w:rFonts w:ascii="Arial" w:hAnsi="Arial"/>
          <w:sz w:val="16"/>
          <w:szCs w:val="16"/>
        </w:rPr>
      </w:pPr>
    </w:p>
    <w:p w14:paraId="5D6C25AB" w14:textId="77777777" w:rsidR="003A78EC" w:rsidRPr="00631CA4" w:rsidRDefault="003A78EC">
      <w:pPr>
        <w:pStyle w:val="Heading2"/>
        <w:rPr>
          <w:rFonts w:ascii="Arial" w:hAnsi="Arial"/>
          <w:sz w:val="16"/>
          <w:szCs w:val="16"/>
        </w:rPr>
      </w:pPr>
    </w:p>
    <w:p w14:paraId="18EDEC76" w14:textId="77777777" w:rsidR="003A78EC" w:rsidRPr="00631CA4" w:rsidRDefault="003A78EC">
      <w:pPr>
        <w:pStyle w:val="Heading2"/>
        <w:rPr>
          <w:rFonts w:ascii="Arial" w:hAnsi="Arial"/>
          <w:sz w:val="16"/>
          <w:szCs w:val="16"/>
        </w:rPr>
      </w:pPr>
    </w:p>
    <w:p w14:paraId="58C79CEC" w14:textId="6864572C" w:rsidR="00376758" w:rsidRPr="00631CA4" w:rsidRDefault="00943086" w:rsidP="00943086">
      <w:pPr>
        <w:pStyle w:val="Heading1"/>
        <w:jc w:val="left"/>
        <w:rPr>
          <w:rFonts w:ascii="Arial" w:hAnsi="Arial"/>
          <w:sz w:val="16"/>
          <w:szCs w:val="16"/>
        </w:rPr>
      </w:pPr>
      <w:r>
        <w:rPr>
          <w:rFonts w:ascii="Arial" w:hAnsi="Arial"/>
          <w:sz w:val="16"/>
          <w:szCs w:val="16"/>
        </w:rPr>
        <w:t>SCHOOL PATROL</w:t>
      </w:r>
    </w:p>
    <w:p w14:paraId="7CDBF866" w14:textId="77777777" w:rsidR="00376758" w:rsidRPr="00631CA4" w:rsidRDefault="00376758">
      <w:pPr>
        <w:rPr>
          <w:rFonts w:ascii="Arial" w:hAnsi="Arial"/>
          <w:sz w:val="16"/>
          <w:szCs w:val="16"/>
        </w:rPr>
      </w:pPr>
    </w:p>
    <w:p w14:paraId="1DD56C20" w14:textId="355205E0" w:rsidR="00376758" w:rsidRPr="00631CA4" w:rsidRDefault="00376758">
      <w:pPr>
        <w:rPr>
          <w:rFonts w:ascii="Arial" w:hAnsi="Arial"/>
          <w:sz w:val="16"/>
          <w:szCs w:val="16"/>
        </w:rPr>
      </w:pPr>
      <w:r w:rsidRPr="00631CA4">
        <w:rPr>
          <w:rFonts w:ascii="Arial" w:hAnsi="Arial"/>
          <w:sz w:val="16"/>
          <w:szCs w:val="16"/>
        </w:rPr>
        <w:t xml:space="preserve">The Blooming Prairie Public Elementary School provides a School Safety Patrol for the safety of the elementary children. </w:t>
      </w:r>
      <w:r w:rsidR="004E6719" w:rsidRPr="00631CA4">
        <w:rPr>
          <w:rFonts w:ascii="Arial" w:hAnsi="Arial"/>
          <w:sz w:val="16"/>
          <w:szCs w:val="16"/>
        </w:rPr>
        <w:t>Fourth</w:t>
      </w:r>
      <w:r w:rsidRPr="00631CA4">
        <w:rPr>
          <w:rFonts w:ascii="Arial" w:hAnsi="Arial"/>
          <w:sz w:val="16"/>
          <w:szCs w:val="16"/>
        </w:rPr>
        <w:t xml:space="preserve"> graders who are selected for the positions fulfill this service.</w:t>
      </w:r>
    </w:p>
    <w:p w14:paraId="1FA1BFE6" w14:textId="77777777" w:rsidR="00376758" w:rsidRPr="00631CA4" w:rsidRDefault="00376758">
      <w:pPr>
        <w:rPr>
          <w:rFonts w:ascii="Arial" w:hAnsi="Arial"/>
          <w:sz w:val="16"/>
          <w:szCs w:val="16"/>
        </w:rPr>
      </w:pPr>
    </w:p>
    <w:p w14:paraId="1B4B9DD8" w14:textId="77777777" w:rsidR="00376758" w:rsidRPr="00631CA4" w:rsidRDefault="00376758">
      <w:pPr>
        <w:ind w:right="-360"/>
        <w:rPr>
          <w:rFonts w:ascii="Arial" w:hAnsi="Arial"/>
          <w:sz w:val="16"/>
          <w:szCs w:val="16"/>
        </w:rPr>
      </w:pPr>
      <w:r w:rsidRPr="00631CA4">
        <w:rPr>
          <w:rFonts w:ascii="Arial" w:hAnsi="Arial"/>
          <w:sz w:val="16"/>
          <w:szCs w:val="16"/>
        </w:rPr>
        <w:t>After the School Patrol has been selected, the School Patrol Supervisor trains these students. They operate and function within the state laws of the Minnesota School Safety Patrol.</w:t>
      </w:r>
    </w:p>
    <w:p w14:paraId="3EF31F4A" w14:textId="77777777" w:rsidR="00376758" w:rsidRPr="00631CA4" w:rsidRDefault="00376758">
      <w:pPr>
        <w:ind w:right="-360"/>
        <w:rPr>
          <w:rFonts w:ascii="Arial" w:hAnsi="Arial"/>
          <w:sz w:val="16"/>
          <w:szCs w:val="16"/>
        </w:rPr>
      </w:pPr>
    </w:p>
    <w:p w14:paraId="10044017" w14:textId="77777777" w:rsidR="00376758" w:rsidRPr="00631CA4" w:rsidRDefault="00376758">
      <w:pPr>
        <w:ind w:right="-360"/>
        <w:rPr>
          <w:rFonts w:ascii="Arial" w:hAnsi="Arial"/>
          <w:sz w:val="16"/>
          <w:szCs w:val="16"/>
        </w:rPr>
      </w:pPr>
      <w:r w:rsidRPr="00631CA4">
        <w:rPr>
          <w:rFonts w:ascii="Arial" w:hAnsi="Arial"/>
          <w:sz w:val="16"/>
          <w:szCs w:val="16"/>
        </w:rPr>
        <w:t>The routes and positions of the School Safety Patrol have been selected by the Minnesota State Highway Patrol for the safety of your children and in accordance with state laws. We ask your cooperation in supporting and upholding the School Safety Patrol.</w:t>
      </w:r>
    </w:p>
    <w:p w14:paraId="0E1B5C8B" w14:textId="77777777" w:rsidR="00376758" w:rsidRPr="00631CA4" w:rsidRDefault="00376758">
      <w:pPr>
        <w:ind w:right="-360"/>
        <w:rPr>
          <w:rFonts w:ascii="Arial" w:hAnsi="Arial"/>
          <w:sz w:val="16"/>
          <w:szCs w:val="16"/>
        </w:rPr>
      </w:pPr>
      <w:r w:rsidRPr="00631CA4">
        <w:rPr>
          <w:rFonts w:ascii="Arial" w:hAnsi="Arial"/>
          <w:sz w:val="16"/>
          <w:szCs w:val="16"/>
        </w:rPr>
        <w:t>The students who are selected for the School Safety Patrol give a great deal of themselves to protect your children. They are on the assigned corners come rain or shine and fulfill their responsibilities to the job of protecting your children before considering themselves.</w:t>
      </w:r>
    </w:p>
    <w:p w14:paraId="4AB9FE16" w14:textId="77777777" w:rsidR="00376758" w:rsidRPr="00631CA4" w:rsidRDefault="00376758">
      <w:pPr>
        <w:ind w:right="-360"/>
        <w:rPr>
          <w:rFonts w:ascii="Arial" w:hAnsi="Arial"/>
          <w:sz w:val="16"/>
          <w:szCs w:val="16"/>
        </w:rPr>
      </w:pPr>
      <w:r w:rsidRPr="00631CA4">
        <w:rPr>
          <w:rFonts w:ascii="Arial" w:hAnsi="Arial"/>
          <w:sz w:val="16"/>
          <w:szCs w:val="16"/>
        </w:rPr>
        <w:t xml:space="preserve"> </w:t>
      </w:r>
    </w:p>
    <w:p w14:paraId="5C5577AB" w14:textId="77777777" w:rsidR="00376758" w:rsidRPr="00631CA4" w:rsidRDefault="00376758">
      <w:pPr>
        <w:ind w:right="-360"/>
        <w:rPr>
          <w:rFonts w:ascii="Arial" w:hAnsi="Arial"/>
          <w:sz w:val="16"/>
          <w:szCs w:val="16"/>
        </w:rPr>
      </w:pPr>
      <w:r w:rsidRPr="00631CA4">
        <w:rPr>
          <w:rFonts w:ascii="Arial" w:hAnsi="Arial"/>
          <w:sz w:val="16"/>
          <w:szCs w:val="16"/>
          <w:u w:val="single"/>
        </w:rPr>
        <w:lastRenderedPageBreak/>
        <w:t>The School Safety Patrol is on duty at th</w:t>
      </w:r>
      <w:r w:rsidR="00723D34" w:rsidRPr="00631CA4">
        <w:rPr>
          <w:rFonts w:ascii="Arial" w:hAnsi="Arial"/>
          <w:sz w:val="16"/>
          <w:szCs w:val="16"/>
          <w:u w:val="single"/>
        </w:rPr>
        <w:t>eir corners from 8:05 until 8:10</w:t>
      </w:r>
      <w:r w:rsidRPr="00631CA4">
        <w:rPr>
          <w:rFonts w:ascii="Arial" w:hAnsi="Arial"/>
          <w:sz w:val="16"/>
          <w:szCs w:val="16"/>
          <w:u w:val="single"/>
        </w:rPr>
        <w:t>.</w:t>
      </w:r>
      <w:r w:rsidRPr="00631CA4">
        <w:rPr>
          <w:rFonts w:ascii="Arial" w:hAnsi="Arial"/>
          <w:sz w:val="16"/>
          <w:szCs w:val="16"/>
        </w:rPr>
        <w:t xml:space="preserve"> Town children who arrive early to school are to remain on the corners until the patrol crosses them. The only exceptions to this are for those arriving early for breakfast, computer or library privileges.</w:t>
      </w:r>
    </w:p>
    <w:p w14:paraId="55DCC79E" w14:textId="77777777" w:rsidR="00376758" w:rsidRPr="00631CA4" w:rsidRDefault="00376758">
      <w:pPr>
        <w:ind w:right="-360"/>
        <w:rPr>
          <w:rFonts w:ascii="Arial" w:hAnsi="Arial"/>
          <w:sz w:val="16"/>
          <w:szCs w:val="16"/>
        </w:rPr>
      </w:pPr>
    </w:p>
    <w:p w14:paraId="11E2D2D7" w14:textId="77777777" w:rsidR="00376758" w:rsidRPr="00631CA4" w:rsidRDefault="00376758">
      <w:pPr>
        <w:pStyle w:val="BodyText"/>
        <w:rPr>
          <w:rFonts w:ascii="Arial" w:hAnsi="Arial"/>
          <w:sz w:val="16"/>
          <w:szCs w:val="16"/>
        </w:rPr>
      </w:pPr>
      <w:r w:rsidRPr="00631CA4">
        <w:rPr>
          <w:rFonts w:ascii="Arial" w:hAnsi="Arial"/>
          <w:sz w:val="16"/>
          <w:szCs w:val="16"/>
        </w:rPr>
        <w:t>The School Safety Patrol will give the children instructions that are to be followed by the children. The instructions given will all be regarding their safety and the safety of others. The School Safety Patrol has been trained to spot any dangerous situations and to react to those situations.</w:t>
      </w:r>
    </w:p>
    <w:p w14:paraId="45BF3ECC" w14:textId="77777777" w:rsidR="00376758" w:rsidRPr="00631CA4" w:rsidRDefault="00376758">
      <w:pPr>
        <w:ind w:right="-360"/>
        <w:rPr>
          <w:rFonts w:ascii="Arial" w:hAnsi="Arial"/>
          <w:sz w:val="16"/>
          <w:szCs w:val="16"/>
        </w:rPr>
      </w:pPr>
    </w:p>
    <w:p w14:paraId="54D8F6E5" w14:textId="77777777" w:rsidR="00376758" w:rsidRPr="00631CA4" w:rsidRDefault="00376758">
      <w:pPr>
        <w:ind w:right="-360"/>
        <w:rPr>
          <w:rFonts w:ascii="Arial" w:hAnsi="Arial"/>
          <w:sz w:val="16"/>
          <w:szCs w:val="16"/>
        </w:rPr>
      </w:pPr>
      <w:r w:rsidRPr="00631CA4">
        <w:rPr>
          <w:rFonts w:ascii="Arial" w:hAnsi="Arial"/>
          <w:sz w:val="16"/>
          <w:szCs w:val="16"/>
        </w:rPr>
        <w:t xml:space="preserve">Please, take time to review </w:t>
      </w:r>
      <w:r w:rsidR="005B5869" w:rsidRPr="00631CA4">
        <w:rPr>
          <w:rFonts w:ascii="Arial" w:hAnsi="Arial"/>
          <w:sz w:val="16"/>
          <w:szCs w:val="16"/>
        </w:rPr>
        <w:t>safe practices to and from school with your child.</w:t>
      </w:r>
    </w:p>
    <w:p w14:paraId="2284806A" w14:textId="77777777" w:rsidR="00376758" w:rsidRPr="00631CA4" w:rsidRDefault="00376758">
      <w:pPr>
        <w:pStyle w:val="Heading5"/>
        <w:jc w:val="left"/>
        <w:rPr>
          <w:rFonts w:ascii="Arial" w:hAnsi="Arial"/>
          <w:sz w:val="16"/>
          <w:szCs w:val="16"/>
        </w:rPr>
      </w:pPr>
    </w:p>
    <w:p w14:paraId="503F3873" w14:textId="77777777" w:rsidR="00C74751" w:rsidRPr="00631CA4" w:rsidRDefault="00C74751">
      <w:pPr>
        <w:jc w:val="center"/>
        <w:rPr>
          <w:rFonts w:ascii="Arial" w:hAnsi="Arial"/>
          <w:b/>
          <w:sz w:val="16"/>
          <w:szCs w:val="16"/>
        </w:rPr>
      </w:pPr>
    </w:p>
    <w:p w14:paraId="64222170" w14:textId="2D8831C5" w:rsidR="00376758" w:rsidRDefault="00376758" w:rsidP="00943086">
      <w:pPr>
        <w:rPr>
          <w:rFonts w:ascii="Arial" w:hAnsi="Arial"/>
          <w:b/>
          <w:sz w:val="16"/>
          <w:szCs w:val="16"/>
          <w:u w:val="single"/>
        </w:rPr>
      </w:pPr>
      <w:r w:rsidRPr="00943086">
        <w:rPr>
          <w:rFonts w:ascii="Arial" w:hAnsi="Arial"/>
          <w:b/>
          <w:sz w:val="16"/>
          <w:szCs w:val="16"/>
          <w:u w:val="single"/>
        </w:rPr>
        <w:t>PARENT PICK-UP LOCATIO</w:t>
      </w:r>
      <w:r w:rsidR="00943086">
        <w:rPr>
          <w:rFonts w:ascii="Arial" w:hAnsi="Arial"/>
          <w:b/>
          <w:sz w:val="16"/>
          <w:szCs w:val="16"/>
          <w:u w:val="single"/>
        </w:rPr>
        <w:t>N</w:t>
      </w:r>
    </w:p>
    <w:p w14:paraId="5CEA1B05" w14:textId="77777777" w:rsidR="00943086" w:rsidRPr="00943086" w:rsidRDefault="00943086" w:rsidP="00943086">
      <w:pPr>
        <w:rPr>
          <w:rFonts w:ascii="Arial" w:hAnsi="Arial"/>
          <w:b/>
          <w:sz w:val="16"/>
          <w:szCs w:val="16"/>
          <w:u w:val="single"/>
        </w:rPr>
      </w:pPr>
    </w:p>
    <w:p w14:paraId="0C69A6CC" w14:textId="77777777" w:rsidR="00376758" w:rsidRPr="00631CA4" w:rsidRDefault="00376758">
      <w:pPr>
        <w:rPr>
          <w:rFonts w:ascii="Arial" w:hAnsi="Arial"/>
          <w:sz w:val="16"/>
          <w:szCs w:val="16"/>
        </w:rPr>
      </w:pPr>
      <w:r w:rsidRPr="00631CA4">
        <w:rPr>
          <w:rFonts w:ascii="Arial" w:hAnsi="Arial"/>
          <w:sz w:val="16"/>
          <w:szCs w:val="16"/>
        </w:rPr>
        <w:t>In order to promote safety for the children, we have established a parent pick-up location for the times when parents arrive to pick up children by vehicle.</w:t>
      </w:r>
    </w:p>
    <w:p w14:paraId="4C30A32B" w14:textId="77777777" w:rsidR="00376758" w:rsidRPr="00631CA4" w:rsidRDefault="00376758">
      <w:pPr>
        <w:rPr>
          <w:rFonts w:ascii="Arial" w:hAnsi="Arial"/>
          <w:sz w:val="16"/>
          <w:szCs w:val="16"/>
        </w:rPr>
      </w:pPr>
    </w:p>
    <w:p w14:paraId="00F09845" w14:textId="77777777" w:rsidR="00376758" w:rsidRPr="00631CA4" w:rsidRDefault="00376758">
      <w:pPr>
        <w:rPr>
          <w:rFonts w:ascii="Arial" w:hAnsi="Arial"/>
          <w:sz w:val="16"/>
          <w:szCs w:val="16"/>
        </w:rPr>
      </w:pPr>
      <w:r w:rsidRPr="00631CA4">
        <w:rPr>
          <w:rFonts w:ascii="Arial" w:hAnsi="Arial"/>
          <w:sz w:val="16"/>
          <w:szCs w:val="16"/>
        </w:rPr>
        <w:t>In the past, when parents have picked up children at all of the exits, the children were in the position to cross through traffic in order to get to their parents' vehicles.</w:t>
      </w:r>
    </w:p>
    <w:p w14:paraId="290E34E8" w14:textId="77777777" w:rsidR="00376758" w:rsidRPr="00631CA4" w:rsidRDefault="00376758">
      <w:pPr>
        <w:rPr>
          <w:rFonts w:ascii="Arial" w:hAnsi="Arial"/>
          <w:sz w:val="16"/>
          <w:szCs w:val="16"/>
        </w:rPr>
      </w:pPr>
    </w:p>
    <w:p w14:paraId="211077B5" w14:textId="1F8AFBC3" w:rsidR="00376758" w:rsidRPr="00631CA4" w:rsidRDefault="00376758">
      <w:pPr>
        <w:rPr>
          <w:rFonts w:ascii="Arial" w:hAnsi="Arial"/>
          <w:sz w:val="16"/>
          <w:szCs w:val="16"/>
        </w:rPr>
      </w:pPr>
      <w:r w:rsidRPr="00631CA4">
        <w:rPr>
          <w:rFonts w:ascii="Arial" w:hAnsi="Arial"/>
          <w:sz w:val="16"/>
          <w:szCs w:val="16"/>
        </w:rPr>
        <w:t>All buses will be parked in front of the parent pick-up location</w:t>
      </w:r>
      <w:r w:rsidR="00081B39" w:rsidRPr="00631CA4">
        <w:rPr>
          <w:rFonts w:ascii="Arial" w:hAnsi="Arial"/>
          <w:sz w:val="16"/>
          <w:szCs w:val="16"/>
        </w:rPr>
        <w:t xml:space="preserve"> on the north side of the school</w:t>
      </w:r>
      <w:r w:rsidRPr="00631CA4">
        <w:rPr>
          <w:rFonts w:ascii="Arial" w:hAnsi="Arial"/>
          <w:sz w:val="16"/>
          <w:szCs w:val="16"/>
        </w:rPr>
        <w:t xml:space="preserve">, so children will not need to "dodge traffic". </w:t>
      </w:r>
    </w:p>
    <w:p w14:paraId="0FCD2E6A" w14:textId="77777777" w:rsidR="00376758" w:rsidRPr="00631CA4" w:rsidRDefault="00376758">
      <w:pPr>
        <w:rPr>
          <w:rFonts w:ascii="Arial" w:hAnsi="Arial"/>
          <w:sz w:val="16"/>
          <w:szCs w:val="16"/>
        </w:rPr>
      </w:pPr>
    </w:p>
    <w:p w14:paraId="4D7A578F" w14:textId="66423BE5" w:rsidR="00376758" w:rsidRDefault="00376758">
      <w:pPr>
        <w:rPr>
          <w:rFonts w:ascii="Arial" w:hAnsi="Arial"/>
          <w:sz w:val="16"/>
          <w:szCs w:val="16"/>
        </w:rPr>
      </w:pPr>
      <w:r w:rsidRPr="00631CA4">
        <w:rPr>
          <w:rFonts w:ascii="Arial" w:hAnsi="Arial"/>
          <w:sz w:val="16"/>
          <w:szCs w:val="16"/>
        </w:rPr>
        <w:t>Thanks for your cooperation in regards to our parent pick-up location.</w:t>
      </w:r>
    </w:p>
    <w:p w14:paraId="6A73EAE3" w14:textId="77777777" w:rsidR="00376758" w:rsidRPr="00631CA4" w:rsidRDefault="00376758">
      <w:pPr>
        <w:rPr>
          <w:rFonts w:ascii="Arial" w:hAnsi="Arial"/>
          <w:sz w:val="16"/>
          <w:szCs w:val="16"/>
        </w:rPr>
      </w:pPr>
    </w:p>
    <w:p w14:paraId="38483DC0" w14:textId="77777777" w:rsidR="00376758" w:rsidRPr="00631CA4" w:rsidRDefault="00376758">
      <w:pPr>
        <w:rPr>
          <w:rFonts w:ascii="Arial" w:hAnsi="Arial"/>
          <w:sz w:val="16"/>
          <w:szCs w:val="16"/>
        </w:rPr>
      </w:pPr>
    </w:p>
    <w:p w14:paraId="4675CCC9" w14:textId="77777777" w:rsidR="00376758" w:rsidRPr="00631CA4" w:rsidRDefault="00376758">
      <w:pPr>
        <w:pStyle w:val="Heading2"/>
        <w:rPr>
          <w:rFonts w:ascii="Arial" w:hAnsi="Arial"/>
          <w:sz w:val="16"/>
          <w:szCs w:val="16"/>
        </w:rPr>
      </w:pPr>
      <w:r w:rsidRPr="00631CA4">
        <w:rPr>
          <w:rFonts w:ascii="Arial" w:hAnsi="Arial"/>
          <w:sz w:val="16"/>
          <w:szCs w:val="16"/>
        </w:rPr>
        <w:t>BICYCLES</w:t>
      </w:r>
    </w:p>
    <w:p w14:paraId="303E1349" w14:textId="77777777" w:rsidR="00376758" w:rsidRPr="00631CA4" w:rsidRDefault="00376758">
      <w:pPr>
        <w:rPr>
          <w:rFonts w:ascii="Arial" w:hAnsi="Arial"/>
          <w:sz w:val="16"/>
          <w:szCs w:val="16"/>
        </w:rPr>
      </w:pPr>
    </w:p>
    <w:p w14:paraId="5876B04F" w14:textId="77777777" w:rsidR="00376758" w:rsidRPr="00631CA4" w:rsidRDefault="00376758">
      <w:pPr>
        <w:rPr>
          <w:rFonts w:ascii="Arial" w:hAnsi="Arial"/>
          <w:sz w:val="16"/>
          <w:szCs w:val="16"/>
        </w:rPr>
      </w:pPr>
      <w:r w:rsidRPr="00631CA4">
        <w:rPr>
          <w:rFonts w:ascii="Arial" w:hAnsi="Arial"/>
          <w:sz w:val="16"/>
          <w:szCs w:val="16"/>
        </w:rPr>
        <w:t>Students who ride bicycles to school are to park them in the bike racks in front of the school building. Bicycles need to be walked on and off school grounds for the safety of all.  Skateboards and rollerblades are not permitted at school.</w:t>
      </w:r>
    </w:p>
    <w:p w14:paraId="5C56A9E7" w14:textId="77777777" w:rsidR="00376758" w:rsidRPr="00631CA4" w:rsidRDefault="00376758">
      <w:pPr>
        <w:rPr>
          <w:rFonts w:ascii="Arial" w:hAnsi="Arial"/>
          <w:sz w:val="16"/>
          <w:szCs w:val="16"/>
        </w:rPr>
      </w:pPr>
    </w:p>
    <w:p w14:paraId="78C30FBD" w14:textId="77777777" w:rsidR="008000DF" w:rsidRDefault="008000DF">
      <w:pPr>
        <w:pStyle w:val="Heading2"/>
        <w:rPr>
          <w:rFonts w:ascii="Arial" w:hAnsi="Arial"/>
          <w:sz w:val="16"/>
          <w:szCs w:val="16"/>
        </w:rPr>
      </w:pPr>
    </w:p>
    <w:p w14:paraId="03C0EFA5" w14:textId="08FD4EC2" w:rsidR="00376758" w:rsidRPr="00631CA4" w:rsidRDefault="00376758">
      <w:pPr>
        <w:pStyle w:val="Heading2"/>
        <w:rPr>
          <w:rFonts w:ascii="Arial" w:hAnsi="Arial"/>
          <w:sz w:val="16"/>
          <w:szCs w:val="16"/>
        </w:rPr>
      </w:pPr>
      <w:r w:rsidRPr="00631CA4">
        <w:rPr>
          <w:rFonts w:ascii="Arial" w:hAnsi="Arial"/>
          <w:sz w:val="16"/>
          <w:szCs w:val="16"/>
        </w:rPr>
        <w:t>BIRTHDAY PARTIES/TREATS</w:t>
      </w:r>
    </w:p>
    <w:p w14:paraId="1BB62F90" w14:textId="77777777" w:rsidR="00376758" w:rsidRPr="00631CA4" w:rsidRDefault="00376758">
      <w:pPr>
        <w:rPr>
          <w:rFonts w:ascii="Arial" w:hAnsi="Arial"/>
          <w:sz w:val="16"/>
          <w:szCs w:val="16"/>
        </w:rPr>
      </w:pPr>
    </w:p>
    <w:p w14:paraId="374B57A4" w14:textId="77777777" w:rsidR="00376758" w:rsidRPr="00631CA4" w:rsidRDefault="00376758">
      <w:pPr>
        <w:rPr>
          <w:rFonts w:ascii="Arial" w:hAnsi="Arial"/>
          <w:sz w:val="16"/>
          <w:szCs w:val="16"/>
        </w:rPr>
      </w:pPr>
      <w:r w:rsidRPr="00631CA4">
        <w:rPr>
          <w:rFonts w:ascii="Arial" w:hAnsi="Arial"/>
          <w:sz w:val="16"/>
          <w:szCs w:val="16"/>
        </w:rPr>
        <w:t>Please let the teacher know ahead of time if you would like to send treats to class to celebrate your child's birthday. Treats must be commercially made. When planning your child's birthday party, send invitations to the homes of guests instead of sending invitations to school with the students. Those children not invited to the party are important to us as well. We wish to avoid hurt feelings if at all possible.  Children need to be taught this by caring, respectful adults.</w:t>
      </w:r>
    </w:p>
    <w:p w14:paraId="606E0E7C" w14:textId="77777777" w:rsidR="00376758" w:rsidRPr="00631CA4" w:rsidRDefault="00376758">
      <w:pPr>
        <w:rPr>
          <w:rFonts w:ascii="Arial" w:hAnsi="Arial"/>
          <w:sz w:val="16"/>
          <w:szCs w:val="16"/>
        </w:rPr>
      </w:pPr>
    </w:p>
    <w:p w14:paraId="79083949" w14:textId="77777777" w:rsidR="003553CB" w:rsidRPr="00631CA4" w:rsidRDefault="003553CB">
      <w:pPr>
        <w:pStyle w:val="Heading2"/>
        <w:rPr>
          <w:rFonts w:ascii="Arial" w:hAnsi="Arial"/>
          <w:sz w:val="16"/>
          <w:szCs w:val="16"/>
        </w:rPr>
      </w:pPr>
    </w:p>
    <w:p w14:paraId="792E9810" w14:textId="4A2B4523" w:rsidR="00376758" w:rsidRPr="00631CA4" w:rsidRDefault="00376758">
      <w:pPr>
        <w:pStyle w:val="Heading2"/>
        <w:rPr>
          <w:rFonts w:ascii="Arial" w:hAnsi="Arial"/>
          <w:sz w:val="16"/>
          <w:szCs w:val="16"/>
        </w:rPr>
      </w:pPr>
      <w:r w:rsidRPr="00631CA4">
        <w:rPr>
          <w:rFonts w:ascii="Arial" w:hAnsi="Arial"/>
          <w:sz w:val="16"/>
          <w:szCs w:val="16"/>
        </w:rPr>
        <w:t>CLASSROOM ASSIGNMENTS</w:t>
      </w:r>
    </w:p>
    <w:p w14:paraId="0B8CA908" w14:textId="77777777" w:rsidR="00376758" w:rsidRPr="00631CA4" w:rsidRDefault="00376758">
      <w:pPr>
        <w:rPr>
          <w:rFonts w:ascii="Arial" w:hAnsi="Arial"/>
          <w:sz w:val="16"/>
          <w:szCs w:val="16"/>
        </w:rPr>
      </w:pPr>
    </w:p>
    <w:p w14:paraId="2E3D5E44" w14:textId="4ADDDE80" w:rsidR="00376758" w:rsidRPr="00631CA4" w:rsidRDefault="00376758">
      <w:pPr>
        <w:rPr>
          <w:rFonts w:ascii="Arial" w:hAnsi="Arial"/>
          <w:sz w:val="16"/>
          <w:szCs w:val="16"/>
        </w:rPr>
      </w:pPr>
      <w:r w:rsidRPr="00631CA4">
        <w:rPr>
          <w:rFonts w:ascii="Arial" w:hAnsi="Arial"/>
          <w:sz w:val="16"/>
          <w:szCs w:val="16"/>
        </w:rPr>
        <w:t xml:space="preserve">Classroom assignments are available approximately two weeks before school begins. The information is included in </w:t>
      </w:r>
      <w:r w:rsidR="00D066D1" w:rsidRPr="00631CA4">
        <w:rPr>
          <w:rFonts w:ascii="Arial" w:hAnsi="Arial"/>
          <w:sz w:val="16"/>
          <w:szCs w:val="16"/>
        </w:rPr>
        <w:t>online registration</w:t>
      </w:r>
      <w:r w:rsidRPr="00631CA4">
        <w:rPr>
          <w:rFonts w:ascii="Arial" w:hAnsi="Arial"/>
          <w:sz w:val="16"/>
          <w:szCs w:val="16"/>
        </w:rPr>
        <w:t>.</w:t>
      </w:r>
    </w:p>
    <w:p w14:paraId="03561FB0" w14:textId="77777777" w:rsidR="00376758" w:rsidRPr="00631CA4" w:rsidRDefault="00376758">
      <w:pPr>
        <w:rPr>
          <w:rFonts w:ascii="Arial" w:hAnsi="Arial"/>
          <w:sz w:val="16"/>
          <w:szCs w:val="16"/>
        </w:rPr>
      </w:pPr>
    </w:p>
    <w:p w14:paraId="1A0A5345" w14:textId="77777777" w:rsidR="00376758" w:rsidRPr="00631CA4" w:rsidRDefault="00376758">
      <w:pPr>
        <w:rPr>
          <w:rFonts w:ascii="Arial" w:hAnsi="Arial"/>
          <w:sz w:val="16"/>
          <w:szCs w:val="16"/>
        </w:rPr>
      </w:pPr>
      <w:r w:rsidRPr="00631CA4">
        <w:rPr>
          <w:rFonts w:ascii="Arial" w:hAnsi="Arial"/>
          <w:sz w:val="16"/>
          <w:szCs w:val="16"/>
        </w:rPr>
        <w:t xml:space="preserve">The district has adopted a parent classroom input policy. </w:t>
      </w:r>
      <w:r w:rsidR="001354D2" w:rsidRPr="00631CA4">
        <w:rPr>
          <w:rFonts w:ascii="Arial" w:hAnsi="Arial"/>
          <w:sz w:val="16"/>
          <w:szCs w:val="16"/>
        </w:rPr>
        <w:t xml:space="preserve">Copies of the policy may be obtained in the office. </w:t>
      </w:r>
      <w:r w:rsidRPr="00631CA4">
        <w:rPr>
          <w:rFonts w:ascii="Arial" w:hAnsi="Arial"/>
          <w:sz w:val="16"/>
          <w:szCs w:val="16"/>
        </w:rPr>
        <w:t>All requests are due by May 1st, and must follow the policy procedures. SPECIFIC TEACHER REQUESTS ARE NOT PERMITTED IN OUR ADOPTED POLICY.</w:t>
      </w:r>
    </w:p>
    <w:p w14:paraId="1929379D" w14:textId="77777777" w:rsidR="00376758" w:rsidRPr="00631CA4" w:rsidRDefault="00376758">
      <w:pPr>
        <w:rPr>
          <w:rFonts w:ascii="Arial" w:hAnsi="Arial"/>
          <w:sz w:val="16"/>
          <w:szCs w:val="16"/>
        </w:rPr>
      </w:pPr>
    </w:p>
    <w:p w14:paraId="5D4748B1" w14:textId="77777777" w:rsidR="00376758" w:rsidRPr="00631CA4" w:rsidRDefault="00376758">
      <w:pPr>
        <w:rPr>
          <w:rFonts w:ascii="Arial" w:hAnsi="Arial"/>
          <w:sz w:val="16"/>
          <w:szCs w:val="16"/>
        </w:rPr>
      </w:pPr>
      <w:r w:rsidRPr="00631CA4">
        <w:rPr>
          <w:rFonts w:ascii="Arial" w:hAnsi="Arial"/>
          <w:sz w:val="16"/>
          <w:szCs w:val="16"/>
        </w:rPr>
        <w:t>A tremendous amount of time is spent choosing the very best teacher for the children based on their unique strengths, talents, peer relationships, parent requests and current teacher recommendations.  We offer parents an opportunity to give us input, however the final decision rests with the professional staff and administration. Once the decisions are made, it becomes significantly more complicated and less likely that we can make last minute changes.</w:t>
      </w:r>
    </w:p>
    <w:p w14:paraId="12BC9328" w14:textId="77777777" w:rsidR="00376758" w:rsidRPr="00631CA4" w:rsidRDefault="00376758">
      <w:pPr>
        <w:rPr>
          <w:rFonts w:ascii="Arial" w:hAnsi="Arial"/>
          <w:sz w:val="16"/>
          <w:szCs w:val="16"/>
        </w:rPr>
      </w:pPr>
    </w:p>
    <w:p w14:paraId="7AA29496" w14:textId="77777777" w:rsidR="003553CB" w:rsidRPr="00631CA4" w:rsidRDefault="003553CB">
      <w:pPr>
        <w:pStyle w:val="Heading2"/>
        <w:rPr>
          <w:rFonts w:ascii="Arial" w:hAnsi="Arial"/>
          <w:sz w:val="16"/>
          <w:szCs w:val="16"/>
        </w:rPr>
      </w:pPr>
    </w:p>
    <w:p w14:paraId="67662BBD" w14:textId="6835FFC8" w:rsidR="00376758" w:rsidRPr="00631CA4" w:rsidRDefault="00376758">
      <w:pPr>
        <w:pStyle w:val="Heading2"/>
        <w:rPr>
          <w:rFonts w:ascii="Arial" w:hAnsi="Arial"/>
          <w:sz w:val="16"/>
          <w:szCs w:val="16"/>
        </w:rPr>
      </w:pPr>
      <w:r w:rsidRPr="00631CA4">
        <w:rPr>
          <w:rFonts w:ascii="Arial" w:hAnsi="Arial"/>
          <w:sz w:val="16"/>
          <w:szCs w:val="16"/>
        </w:rPr>
        <w:t>ENRICHMENT PROGRAMS</w:t>
      </w:r>
    </w:p>
    <w:p w14:paraId="55A8D311" w14:textId="77777777" w:rsidR="00376758" w:rsidRPr="00631CA4" w:rsidRDefault="00376758">
      <w:pPr>
        <w:rPr>
          <w:rFonts w:ascii="Arial" w:hAnsi="Arial"/>
          <w:sz w:val="16"/>
          <w:szCs w:val="16"/>
        </w:rPr>
      </w:pPr>
    </w:p>
    <w:p w14:paraId="4677EA77" w14:textId="6E3FB1E4" w:rsidR="00376758" w:rsidRPr="00631CA4" w:rsidRDefault="00376758" w:rsidP="008000DF">
      <w:pPr>
        <w:rPr>
          <w:rFonts w:ascii="Arial" w:hAnsi="Arial"/>
          <w:sz w:val="16"/>
          <w:szCs w:val="16"/>
        </w:rPr>
      </w:pPr>
      <w:r w:rsidRPr="00631CA4">
        <w:rPr>
          <w:rFonts w:ascii="Arial" w:hAnsi="Arial"/>
          <w:sz w:val="16"/>
          <w:szCs w:val="16"/>
        </w:rPr>
        <w:t>We understand the need to enrich the academic experiences of our students. We provide a variety of experiences to meet this commitment. Teachers' instructional techniques include providing a variety of opportunities for student enrichment. These may include but not be limited to the following: differentiated instruction, enrichment through use of computers, Academic Triathlon, spelling bee, science fair, and any number of the unique contributions of individual teachers.</w:t>
      </w:r>
    </w:p>
    <w:p w14:paraId="209FE068" w14:textId="3070C5F5" w:rsidR="003553CB" w:rsidRPr="00631CA4" w:rsidRDefault="003553CB" w:rsidP="003553CB">
      <w:pPr>
        <w:rPr>
          <w:sz w:val="16"/>
          <w:szCs w:val="16"/>
        </w:rPr>
      </w:pPr>
    </w:p>
    <w:p w14:paraId="7167091D" w14:textId="77777777" w:rsidR="003553CB" w:rsidRPr="00631CA4" w:rsidRDefault="003553CB" w:rsidP="003553CB">
      <w:pPr>
        <w:rPr>
          <w:sz w:val="16"/>
          <w:szCs w:val="16"/>
        </w:rPr>
      </w:pPr>
    </w:p>
    <w:p w14:paraId="016AC00F" w14:textId="77777777" w:rsidR="00376758" w:rsidRPr="00631CA4" w:rsidRDefault="00376758">
      <w:pPr>
        <w:pStyle w:val="Heading2"/>
        <w:rPr>
          <w:rFonts w:ascii="Arial" w:hAnsi="Arial"/>
          <w:sz w:val="16"/>
          <w:szCs w:val="16"/>
        </w:rPr>
      </w:pPr>
      <w:r w:rsidRPr="00631CA4">
        <w:rPr>
          <w:rFonts w:ascii="Arial" w:hAnsi="Arial"/>
          <w:sz w:val="16"/>
          <w:szCs w:val="16"/>
        </w:rPr>
        <w:t>FORBIDDEN ITEMS</w:t>
      </w:r>
    </w:p>
    <w:p w14:paraId="7756B758" w14:textId="77777777" w:rsidR="00376758" w:rsidRPr="00631CA4" w:rsidRDefault="00376758">
      <w:pPr>
        <w:rPr>
          <w:rFonts w:ascii="Arial" w:hAnsi="Arial"/>
          <w:sz w:val="16"/>
          <w:szCs w:val="16"/>
        </w:rPr>
      </w:pPr>
    </w:p>
    <w:p w14:paraId="54C49824" w14:textId="77777777" w:rsidR="00376758" w:rsidRPr="00631CA4" w:rsidRDefault="00376758">
      <w:pPr>
        <w:rPr>
          <w:rFonts w:ascii="Arial" w:hAnsi="Arial"/>
          <w:sz w:val="16"/>
          <w:szCs w:val="16"/>
        </w:rPr>
      </w:pPr>
      <w:r w:rsidRPr="00631CA4">
        <w:rPr>
          <w:rFonts w:ascii="Arial" w:hAnsi="Arial"/>
          <w:sz w:val="16"/>
          <w:szCs w:val="16"/>
        </w:rPr>
        <w:t xml:space="preserve">The following items have NO place at school: knives (even Swiss Army Boy Scout types), weapons of ANY kind, </w:t>
      </w:r>
      <w:r w:rsidRPr="00631CA4">
        <w:rPr>
          <w:rFonts w:ascii="Arial" w:hAnsi="Arial"/>
          <w:sz w:val="16"/>
          <w:szCs w:val="16"/>
          <w:u w:val="single"/>
        </w:rPr>
        <w:t>including toy weapons</w:t>
      </w:r>
      <w:r w:rsidRPr="00631CA4">
        <w:rPr>
          <w:rFonts w:ascii="Arial" w:hAnsi="Arial"/>
          <w:sz w:val="16"/>
          <w:szCs w:val="16"/>
        </w:rPr>
        <w:t xml:space="preserve">, cigarettes, drugs, water guns, rollerblades, skateboards, baseballs (hard balls), gum, </w:t>
      </w:r>
      <w:r w:rsidR="00723D34" w:rsidRPr="00631CA4">
        <w:rPr>
          <w:rFonts w:ascii="Arial" w:hAnsi="Arial"/>
          <w:sz w:val="16"/>
          <w:szCs w:val="16"/>
        </w:rPr>
        <w:t>iPods, iPads, MP3 Players</w:t>
      </w:r>
      <w:r w:rsidR="006E2F8D" w:rsidRPr="00631CA4">
        <w:rPr>
          <w:rFonts w:ascii="Arial" w:hAnsi="Arial"/>
          <w:sz w:val="16"/>
          <w:szCs w:val="16"/>
        </w:rPr>
        <w:t xml:space="preserve"> and electronic games</w:t>
      </w:r>
      <w:r w:rsidRPr="00631CA4">
        <w:rPr>
          <w:rFonts w:ascii="Arial" w:hAnsi="Arial"/>
          <w:sz w:val="16"/>
          <w:szCs w:val="16"/>
        </w:rPr>
        <w:t xml:space="preserve">. These items, plus anything that causes problems of control at school, will be taken from students, and a logical consequence will be assigned based upon the severity of the forbidden item. </w:t>
      </w:r>
    </w:p>
    <w:p w14:paraId="150D751F" w14:textId="77777777" w:rsidR="00376758" w:rsidRPr="00631CA4" w:rsidRDefault="00376758">
      <w:pPr>
        <w:rPr>
          <w:rFonts w:ascii="Arial" w:hAnsi="Arial"/>
          <w:sz w:val="16"/>
          <w:szCs w:val="16"/>
        </w:rPr>
      </w:pPr>
    </w:p>
    <w:p w14:paraId="1F95246A" w14:textId="77777777" w:rsidR="008000DF" w:rsidRDefault="008000DF">
      <w:pPr>
        <w:pStyle w:val="Heading2"/>
        <w:rPr>
          <w:rFonts w:ascii="Arial" w:hAnsi="Arial"/>
          <w:sz w:val="16"/>
          <w:szCs w:val="16"/>
        </w:rPr>
      </w:pPr>
    </w:p>
    <w:p w14:paraId="4052EA26" w14:textId="1C98738A" w:rsidR="00376758" w:rsidRPr="00631CA4" w:rsidRDefault="00376758">
      <w:pPr>
        <w:pStyle w:val="Heading2"/>
        <w:rPr>
          <w:rFonts w:ascii="Arial" w:hAnsi="Arial"/>
          <w:sz w:val="16"/>
          <w:szCs w:val="16"/>
        </w:rPr>
      </w:pPr>
      <w:r w:rsidRPr="00631CA4">
        <w:rPr>
          <w:rFonts w:ascii="Arial" w:hAnsi="Arial"/>
          <w:sz w:val="16"/>
          <w:szCs w:val="16"/>
        </w:rPr>
        <w:t>HOLIDAYS</w:t>
      </w:r>
    </w:p>
    <w:p w14:paraId="79E9717A" w14:textId="77777777" w:rsidR="008000DF" w:rsidRDefault="008000DF" w:rsidP="008000DF">
      <w:pPr>
        <w:pStyle w:val="BodyTextIndent"/>
        <w:ind w:left="0"/>
        <w:rPr>
          <w:rFonts w:ascii="Arial" w:hAnsi="Arial"/>
          <w:sz w:val="16"/>
          <w:szCs w:val="16"/>
        </w:rPr>
      </w:pPr>
    </w:p>
    <w:p w14:paraId="76F6C0B2" w14:textId="37A2C196" w:rsidR="00376758" w:rsidRPr="00631CA4" w:rsidRDefault="00376758" w:rsidP="008000DF">
      <w:pPr>
        <w:pStyle w:val="BodyTextIndent"/>
        <w:ind w:left="0"/>
        <w:rPr>
          <w:rFonts w:ascii="Arial" w:hAnsi="Arial"/>
          <w:sz w:val="16"/>
          <w:szCs w:val="16"/>
        </w:rPr>
      </w:pPr>
      <w:r w:rsidRPr="00631CA4">
        <w:rPr>
          <w:rFonts w:ascii="Arial" w:hAnsi="Arial"/>
          <w:sz w:val="16"/>
          <w:szCs w:val="16"/>
        </w:rPr>
        <w:t>To be honest with you, holiday seasons generate some controversy about belief systems every year. As the public school, we cannot focus on any one-belief system and we want you to be well informed about our activities during holiday seasons.</w:t>
      </w:r>
    </w:p>
    <w:p w14:paraId="734B5AE1" w14:textId="77777777" w:rsidR="00376758" w:rsidRPr="00631CA4" w:rsidRDefault="00376758">
      <w:pPr>
        <w:rPr>
          <w:rFonts w:ascii="Arial" w:hAnsi="Arial"/>
          <w:sz w:val="16"/>
          <w:szCs w:val="16"/>
        </w:rPr>
      </w:pPr>
    </w:p>
    <w:p w14:paraId="2CEA716F" w14:textId="77777777" w:rsidR="00376758" w:rsidRPr="00631CA4" w:rsidRDefault="00376758">
      <w:pPr>
        <w:rPr>
          <w:rFonts w:ascii="Arial" w:hAnsi="Arial"/>
          <w:sz w:val="16"/>
          <w:szCs w:val="16"/>
        </w:rPr>
      </w:pPr>
      <w:r w:rsidRPr="00631CA4">
        <w:rPr>
          <w:rFonts w:ascii="Arial" w:hAnsi="Arial"/>
          <w:sz w:val="16"/>
          <w:szCs w:val="16"/>
        </w:rPr>
        <w:t>We strive to maintain a multi-cultural, gender fair and disability awareness in all matters, which directly influence the futures of our society's children. We continue to be totally supportive and accepting of all family belief systems. We provide varied and enriched learning opportunities designed to give children access to information and the confidence of knowing that their family traditions are respected.</w:t>
      </w:r>
    </w:p>
    <w:p w14:paraId="390E875E" w14:textId="77777777" w:rsidR="00376758" w:rsidRPr="00631CA4" w:rsidRDefault="00376758">
      <w:pPr>
        <w:rPr>
          <w:rFonts w:ascii="Arial" w:hAnsi="Arial"/>
          <w:sz w:val="16"/>
          <w:szCs w:val="16"/>
        </w:rPr>
      </w:pPr>
    </w:p>
    <w:p w14:paraId="7D6BE508" w14:textId="77777777" w:rsidR="00376758" w:rsidRPr="00631CA4" w:rsidRDefault="00376758">
      <w:pPr>
        <w:rPr>
          <w:rFonts w:ascii="Arial" w:hAnsi="Arial"/>
          <w:sz w:val="16"/>
          <w:szCs w:val="16"/>
        </w:rPr>
      </w:pPr>
      <w:r w:rsidRPr="00631CA4">
        <w:rPr>
          <w:rFonts w:ascii="Arial" w:hAnsi="Arial"/>
          <w:sz w:val="16"/>
          <w:szCs w:val="16"/>
        </w:rPr>
        <w:t>Because we are a public school, we want the children to have an awareness of the differing customs and/or celebrations of the season. The purpose of exposing the children to other traditions and customs in our world is to provide knowledge.  As we attempt to diminish stereotypes and/or prejudices about people in this ever-shrinking world, children need to be well informed and armed with accurate information. Our goal is to ensure that the children are well prepared to function in our diverse society, and are able to practice acceptance, tolerance and respect for all people and their belief systems. We consider the holiday time of year appropriate for this instruction.</w:t>
      </w:r>
    </w:p>
    <w:p w14:paraId="2F3E537A" w14:textId="0BB35B4C" w:rsidR="00376758" w:rsidRDefault="00376758">
      <w:pPr>
        <w:rPr>
          <w:rFonts w:ascii="Arial" w:hAnsi="Arial"/>
          <w:sz w:val="16"/>
          <w:szCs w:val="16"/>
        </w:rPr>
      </w:pPr>
    </w:p>
    <w:p w14:paraId="7AC21D64" w14:textId="03EE7AAB" w:rsidR="008000DF" w:rsidRDefault="008000DF">
      <w:pPr>
        <w:rPr>
          <w:rFonts w:ascii="Arial" w:hAnsi="Arial"/>
          <w:sz w:val="16"/>
          <w:szCs w:val="16"/>
        </w:rPr>
      </w:pPr>
    </w:p>
    <w:p w14:paraId="6EE4B6FA" w14:textId="574C9240" w:rsidR="008000DF" w:rsidRDefault="008000DF">
      <w:pPr>
        <w:rPr>
          <w:rFonts w:ascii="Arial" w:hAnsi="Arial"/>
          <w:sz w:val="16"/>
          <w:szCs w:val="16"/>
        </w:rPr>
      </w:pPr>
    </w:p>
    <w:p w14:paraId="2F937DCA" w14:textId="77777777" w:rsidR="008000DF" w:rsidRPr="00631CA4" w:rsidRDefault="008000DF">
      <w:pPr>
        <w:rPr>
          <w:rFonts w:ascii="Arial" w:hAnsi="Arial"/>
          <w:sz w:val="16"/>
          <w:szCs w:val="16"/>
        </w:rPr>
      </w:pPr>
    </w:p>
    <w:p w14:paraId="051534A2" w14:textId="77777777" w:rsidR="00376758" w:rsidRPr="00631CA4" w:rsidRDefault="00376758">
      <w:pPr>
        <w:pStyle w:val="Heading2"/>
        <w:rPr>
          <w:rFonts w:ascii="Arial" w:hAnsi="Arial"/>
          <w:sz w:val="16"/>
          <w:szCs w:val="16"/>
        </w:rPr>
      </w:pPr>
      <w:r w:rsidRPr="00631CA4">
        <w:rPr>
          <w:rFonts w:ascii="Arial" w:hAnsi="Arial"/>
          <w:sz w:val="16"/>
          <w:szCs w:val="16"/>
        </w:rPr>
        <w:t>LOST AND FOUND</w:t>
      </w:r>
    </w:p>
    <w:p w14:paraId="1990DF01" w14:textId="77777777" w:rsidR="00376758" w:rsidRPr="00631CA4" w:rsidRDefault="00376758">
      <w:pPr>
        <w:rPr>
          <w:rFonts w:ascii="Arial" w:hAnsi="Arial"/>
          <w:sz w:val="16"/>
          <w:szCs w:val="16"/>
        </w:rPr>
      </w:pPr>
    </w:p>
    <w:p w14:paraId="65C7ED06" w14:textId="1AC7D24D" w:rsidR="00376758" w:rsidRPr="00631CA4" w:rsidRDefault="00376758">
      <w:pPr>
        <w:rPr>
          <w:rFonts w:ascii="Arial" w:hAnsi="Arial"/>
          <w:b/>
          <w:sz w:val="16"/>
          <w:szCs w:val="16"/>
        </w:rPr>
      </w:pPr>
      <w:r w:rsidRPr="00631CA4">
        <w:rPr>
          <w:rFonts w:ascii="Arial" w:hAnsi="Arial"/>
          <w:sz w:val="16"/>
          <w:szCs w:val="16"/>
        </w:rPr>
        <w:t xml:space="preserve">Our lost and found is located by the </w:t>
      </w:r>
      <w:r w:rsidR="00B174FA" w:rsidRPr="00631CA4">
        <w:rPr>
          <w:rFonts w:ascii="Arial" w:hAnsi="Arial"/>
          <w:sz w:val="16"/>
          <w:szCs w:val="16"/>
        </w:rPr>
        <w:t xml:space="preserve">music rooms just beyond they gym. </w:t>
      </w:r>
      <w:r w:rsidRPr="00631CA4">
        <w:rPr>
          <w:rFonts w:ascii="Arial" w:hAnsi="Arial"/>
          <w:sz w:val="16"/>
          <w:szCs w:val="16"/>
        </w:rPr>
        <w:t xml:space="preserve">It fills to capacity during the year.  We ask that students' names be put on all belongings. We remind students and parents to check the area frequently. Teachers take students past the lost and found every day on the way to </w:t>
      </w:r>
      <w:r w:rsidR="00B174FA" w:rsidRPr="00631CA4">
        <w:rPr>
          <w:rFonts w:ascii="Arial" w:hAnsi="Arial"/>
          <w:sz w:val="16"/>
          <w:szCs w:val="16"/>
        </w:rPr>
        <w:t>PE</w:t>
      </w:r>
      <w:r w:rsidRPr="00631CA4">
        <w:rPr>
          <w:rFonts w:ascii="Arial" w:hAnsi="Arial"/>
          <w:sz w:val="16"/>
          <w:szCs w:val="16"/>
        </w:rPr>
        <w:t xml:space="preserve"> and music class. We also display the articles of clothing at conference time to help with the retrieval of lost items. With all of this attention to detail about the lost and found, we still find we have an enormous amount of clothing in the lost and found each year-end. </w:t>
      </w:r>
      <w:r w:rsidRPr="00631CA4">
        <w:rPr>
          <w:rFonts w:ascii="Arial" w:hAnsi="Arial"/>
          <w:b/>
          <w:sz w:val="16"/>
          <w:szCs w:val="16"/>
        </w:rPr>
        <w:t xml:space="preserve">What is left at </w:t>
      </w:r>
      <w:r w:rsidR="00A34685" w:rsidRPr="00631CA4">
        <w:rPr>
          <w:rFonts w:ascii="Arial" w:hAnsi="Arial"/>
          <w:b/>
          <w:sz w:val="16"/>
          <w:szCs w:val="16"/>
        </w:rPr>
        <w:t>the end of the year will be</w:t>
      </w:r>
      <w:r w:rsidRPr="00631CA4">
        <w:rPr>
          <w:rFonts w:ascii="Arial" w:hAnsi="Arial"/>
          <w:b/>
          <w:sz w:val="16"/>
          <w:szCs w:val="16"/>
        </w:rPr>
        <w:t xml:space="preserve"> donated </w:t>
      </w:r>
      <w:r w:rsidR="00A34685" w:rsidRPr="00631CA4">
        <w:rPr>
          <w:rFonts w:ascii="Arial" w:hAnsi="Arial"/>
          <w:b/>
          <w:sz w:val="16"/>
          <w:szCs w:val="16"/>
        </w:rPr>
        <w:t xml:space="preserve">1 week after school is out </w:t>
      </w:r>
      <w:r w:rsidRPr="00631CA4">
        <w:rPr>
          <w:rFonts w:ascii="Arial" w:hAnsi="Arial"/>
          <w:b/>
          <w:sz w:val="16"/>
          <w:szCs w:val="16"/>
        </w:rPr>
        <w:t>to charitable organizations.</w:t>
      </w:r>
    </w:p>
    <w:p w14:paraId="439FD251" w14:textId="77777777" w:rsidR="000948BE" w:rsidRPr="00631CA4" w:rsidRDefault="000948BE" w:rsidP="000948BE">
      <w:pPr>
        <w:rPr>
          <w:sz w:val="16"/>
          <w:szCs w:val="16"/>
        </w:rPr>
      </w:pPr>
    </w:p>
    <w:p w14:paraId="68FB6A9A" w14:textId="77777777" w:rsidR="00376758" w:rsidRPr="00631CA4" w:rsidRDefault="00376758">
      <w:pPr>
        <w:pStyle w:val="Heading2"/>
        <w:rPr>
          <w:rFonts w:ascii="Arial" w:hAnsi="Arial"/>
          <w:sz w:val="16"/>
          <w:szCs w:val="16"/>
        </w:rPr>
      </w:pPr>
    </w:p>
    <w:p w14:paraId="10358B70" w14:textId="77777777" w:rsidR="00376758" w:rsidRPr="00631CA4" w:rsidRDefault="00376758">
      <w:pPr>
        <w:pStyle w:val="Heading2"/>
        <w:rPr>
          <w:rFonts w:ascii="Arial" w:hAnsi="Arial"/>
          <w:sz w:val="16"/>
          <w:szCs w:val="16"/>
        </w:rPr>
      </w:pPr>
      <w:r w:rsidRPr="00631CA4">
        <w:rPr>
          <w:rFonts w:ascii="Arial" w:hAnsi="Arial"/>
          <w:sz w:val="16"/>
          <w:szCs w:val="16"/>
        </w:rPr>
        <w:t>OUTSIDE RECESS</w:t>
      </w:r>
    </w:p>
    <w:p w14:paraId="7132F3F8" w14:textId="77777777" w:rsidR="00376758" w:rsidRPr="00631CA4" w:rsidRDefault="00376758">
      <w:pPr>
        <w:rPr>
          <w:rFonts w:ascii="Arial" w:hAnsi="Arial"/>
          <w:sz w:val="16"/>
          <w:szCs w:val="16"/>
        </w:rPr>
      </w:pPr>
    </w:p>
    <w:p w14:paraId="4AC65858" w14:textId="77777777" w:rsidR="00376758" w:rsidRPr="00631CA4" w:rsidRDefault="00376758">
      <w:pPr>
        <w:rPr>
          <w:rFonts w:ascii="Arial" w:hAnsi="Arial"/>
          <w:sz w:val="16"/>
          <w:szCs w:val="16"/>
        </w:rPr>
      </w:pPr>
      <w:r w:rsidRPr="00631CA4">
        <w:rPr>
          <w:rFonts w:ascii="Arial" w:hAnsi="Arial"/>
          <w:sz w:val="16"/>
          <w:szCs w:val="16"/>
        </w:rPr>
        <w:t>Blooming Prairie School uses the following guidelines for determining when students go outside. Wind chill is the criteria used and is applied as follows:</w:t>
      </w:r>
    </w:p>
    <w:p w14:paraId="36380D7F" w14:textId="77777777" w:rsidR="00376758" w:rsidRPr="00631CA4" w:rsidRDefault="00376758">
      <w:pPr>
        <w:rPr>
          <w:rFonts w:ascii="Arial" w:hAnsi="Arial"/>
          <w:sz w:val="16"/>
          <w:szCs w:val="16"/>
        </w:rPr>
      </w:pPr>
    </w:p>
    <w:p w14:paraId="1F6A9FB3" w14:textId="77777777" w:rsidR="00376758" w:rsidRPr="00631CA4" w:rsidRDefault="00376758" w:rsidP="00376758">
      <w:pPr>
        <w:ind w:firstLine="720"/>
        <w:rPr>
          <w:rFonts w:ascii="Arial" w:hAnsi="Arial"/>
          <w:sz w:val="16"/>
          <w:szCs w:val="16"/>
        </w:rPr>
      </w:pPr>
      <w:r w:rsidRPr="00631CA4">
        <w:rPr>
          <w:rFonts w:ascii="Arial" w:hAnsi="Arial"/>
          <w:sz w:val="16"/>
          <w:szCs w:val="16"/>
        </w:rPr>
        <w:t>*Warmer than -5 degrees wind chill outside – outside recess for all students</w:t>
      </w:r>
    </w:p>
    <w:p w14:paraId="587D5258" w14:textId="77777777" w:rsidR="00376758" w:rsidRPr="00631CA4" w:rsidRDefault="00376758">
      <w:pPr>
        <w:rPr>
          <w:rFonts w:ascii="Arial" w:hAnsi="Arial"/>
          <w:sz w:val="16"/>
          <w:szCs w:val="16"/>
        </w:rPr>
      </w:pPr>
      <w:r w:rsidRPr="00631CA4">
        <w:rPr>
          <w:rFonts w:ascii="Arial" w:hAnsi="Arial"/>
          <w:sz w:val="16"/>
          <w:szCs w:val="16"/>
        </w:rPr>
        <w:tab/>
        <w:t>*Colder than -5 degrees wind chill outside - indoor recess for all students</w:t>
      </w:r>
    </w:p>
    <w:p w14:paraId="5ACCDC46" w14:textId="77777777" w:rsidR="00376758" w:rsidRPr="00631CA4" w:rsidRDefault="00376758">
      <w:pPr>
        <w:rPr>
          <w:rFonts w:ascii="Arial" w:hAnsi="Arial"/>
          <w:sz w:val="16"/>
          <w:szCs w:val="16"/>
        </w:rPr>
      </w:pPr>
    </w:p>
    <w:p w14:paraId="002B4F43" w14:textId="77777777" w:rsidR="00376758" w:rsidRPr="00631CA4" w:rsidRDefault="00376758">
      <w:pPr>
        <w:rPr>
          <w:rFonts w:ascii="Arial" w:hAnsi="Arial"/>
          <w:sz w:val="16"/>
          <w:szCs w:val="16"/>
        </w:rPr>
      </w:pPr>
      <w:r w:rsidRPr="00631CA4">
        <w:rPr>
          <w:rFonts w:ascii="Arial" w:hAnsi="Arial"/>
          <w:sz w:val="16"/>
          <w:szCs w:val="16"/>
        </w:rPr>
        <w:t>All students must go outside on recess days.</w:t>
      </w:r>
    </w:p>
    <w:p w14:paraId="188C6B0D" w14:textId="77777777" w:rsidR="00376758" w:rsidRPr="00631CA4" w:rsidRDefault="00376758">
      <w:pPr>
        <w:rPr>
          <w:rFonts w:ascii="Arial" w:hAnsi="Arial"/>
          <w:sz w:val="16"/>
          <w:szCs w:val="16"/>
        </w:rPr>
      </w:pPr>
    </w:p>
    <w:p w14:paraId="5DF37D8E" w14:textId="77777777" w:rsidR="00376758" w:rsidRPr="00631CA4" w:rsidRDefault="00376758">
      <w:pPr>
        <w:rPr>
          <w:rFonts w:ascii="Arial" w:hAnsi="Arial"/>
          <w:sz w:val="16"/>
          <w:szCs w:val="16"/>
        </w:rPr>
      </w:pPr>
      <w:r w:rsidRPr="00631CA4">
        <w:rPr>
          <w:rFonts w:ascii="Arial" w:hAnsi="Arial"/>
          <w:b/>
          <w:sz w:val="16"/>
          <w:szCs w:val="16"/>
        </w:rPr>
        <w:t>*Note:</w:t>
      </w:r>
      <w:r w:rsidRPr="00631CA4">
        <w:rPr>
          <w:rFonts w:ascii="Arial" w:hAnsi="Arial"/>
          <w:sz w:val="16"/>
          <w:szCs w:val="16"/>
        </w:rPr>
        <w:t xml:space="preserve">  We occasionally receive requests from parents to keep a child in from recess because of illness. We strongly discourage this. If a child is too ill to be outdoors for a 15-25 minute exercise time, the child is probably too ill to be at school. There are medical exceptions such as asthma induced by cold weather.</w:t>
      </w:r>
    </w:p>
    <w:p w14:paraId="6124A2C2" w14:textId="77777777" w:rsidR="00376758" w:rsidRPr="00631CA4" w:rsidRDefault="00376758">
      <w:pPr>
        <w:rPr>
          <w:rFonts w:ascii="Arial" w:hAnsi="Arial"/>
          <w:sz w:val="16"/>
          <w:szCs w:val="16"/>
        </w:rPr>
      </w:pPr>
    </w:p>
    <w:p w14:paraId="5584C74A" w14:textId="77777777" w:rsidR="00376758" w:rsidRPr="00631CA4" w:rsidRDefault="00376758">
      <w:pPr>
        <w:rPr>
          <w:rFonts w:ascii="Arial" w:hAnsi="Arial"/>
          <w:sz w:val="16"/>
          <w:szCs w:val="16"/>
        </w:rPr>
      </w:pPr>
      <w:r w:rsidRPr="00631CA4">
        <w:rPr>
          <w:rFonts w:ascii="Arial" w:hAnsi="Arial"/>
          <w:sz w:val="16"/>
          <w:szCs w:val="16"/>
        </w:rPr>
        <w:t>If your child has a medical condition that would not benefit from outdoor recess, please contact the school’s nurse with that information.</w:t>
      </w:r>
    </w:p>
    <w:p w14:paraId="61DE416A" w14:textId="77777777" w:rsidR="00376758" w:rsidRPr="00631CA4" w:rsidRDefault="00376758">
      <w:pPr>
        <w:rPr>
          <w:rFonts w:ascii="Arial" w:hAnsi="Arial"/>
          <w:sz w:val="16"/>
          <w:szCs w:val="16"/>
        </w:rPr>
      </w:pPr>
    </w:p>
    <w:p w14:paraId="5D9010FF" w14:textId="77777777" w:rsidR="008000DF" w:rsidRDefault="008000DF">
      <w:pPr>
        <w:pStyle w:val="Heading2"/>
        <w:rPr>
          <w:rFonts w:ascii="Arial" w:hAnsi="Arial"/>
          <w:sz w:val="16"/>
          <w:szCs w:val="16"/>
        </w:rPr>
      </w:pPr>
    </w:p>
    <w:p w14:paraId="2680700D" w14:textId="484D6E5F" w:rsidR="00376758" w:rsidRPr="00631CA4" w:rsidRDefault="00376758">
      <w:pPr>
        <w:pStyle w:val="Heading2"/>
        <w:rPr>
          <w:rFonts w:ascii="Arial" w:hAnsi="Arial"/>
          <w:sz w:val="16"/>
          <w:szCs w:val="16"/>
        </w:rPr>
      </w:pPr>
      <w:r w:rsidRPr="00631CA4">
        <w:rPr>
          <w:rFonts w:ascii="Arial" w:hAnsi="Arial"/>
          <w:sz w:val="16"/>
          <w:szCs w:val="16"/>
        </w:rPr>
        <w:t>PARENT AND VOLUNTEER HELP</w:t>
      </w:r>
    </w:p>
    <w:p w14:paraId="285775D2" w14:textId="77777777" w:rsidR="00376758" w:rsidRPr="00631CA4" w:rsidRDefault="00376758">
      <w:pPr>
        <w:rPr>
          <w:rFonts w:ascii="Arial" w:hAnsi="Arial"/>
          <w:sz w:val="16"/>
          <w:szCs w:val="16"/>
        </w:rPr>
      </w:pPr>
    </w:p>
    <w:p w14:paraId="3E4FBDA0" w14:textId="78F8B12A" w:rsidR="00376758" w:rsidRPr="00631CA4" w:rsidRDefault="00376758">
      <w:pPr>
        <w:rPr>
          <w:rFonts w:ascii="Arial" w:hAnsi="Arial"/>
          <w:sz w:val="16"/>
          <w:szCs w:val="16"/>
        </w:rPr>
      </w:pPr>
      <w:r w:rsidRPr="00631CA4">
        <w:rPr>
          <w:rFonts w:ascii="Arial" w:hAnsi="Arial"/>
          <w:sz w:val="16"/>
          <w:szCs w:val="16"/>
        </w:rPr>
        <w:t>Blooming Prairie Elementary enjoys a tremendous amount of support from the parents of our students. We want and need your involvement in the lives of all the students. When children see parents, both moms and dads, within the building, they are inspired with a strong sense of safety, security and belonging. We provide many opportunities for enlisting the help of volunteers.</w:t>
      </w:r>
    </w:p>
    <w:p w14:paraId="142A6FC8" w14:textId="77777777" w:rsidR="00376758" w:rsidRPr="00631CA4" w:rsidRDefault="00376758">
      <w:pPr>
        <w:rPr>
          <w:rFonts w:ascii="Arial" w:hAnsi="Arial"/>
          <w:sz w:val="16"/>
          <w:szCs w:val="16"/>
        </w:rPr>
      </w:pPr>
    </w:p>
    <w:p w14:paraId="534056C2" w14:textId="77777777" w:rsidR="008000DF" w:rsidRDefault="008000DF">
      <w:pPr>
        <w:rPr>
          <w:rFonts w:ascii="Arial" w:hAnsi="Arial"/>
          <w:b/>
          <w:sz w:val="16"/>
          <w:szCs w:val="16"/>
          <w:u w:val="single"/>
        </w:rPr>
      </w:pPr>
    </w:p>
    <w:p w14:paraId="3B0EF82A" w14:textId="7AE8E258" w:rsidR="00376758" w:rsidRPr="00631CA4" w:rsidRDefault="00376758">
      <w:pPr>
        <w:rPr>
          <w:rFonts w:ascii="Arial" w:hAnsi="Arial"/>
          <w:b/>
          <w:sz w:val="16"/>
          <w:szCs w:val="16"/>
          <w:u w:val="single"/>
        </w:rPr>
      </w:pPr>
      <w:r w:rsidRPr="00631CA4">
        <w:rPr>
          <w:rFonts w:ascii="Arial" w:hAnsi="Arial"/>
          <w:b/>
          <w:sz w:val="16"/>
          <w:szCs w:val="16"/>
          <w:u w:val="single"/>
        </w:rPr>
        <w:t>PARENT TEACHER ASSOCIATION (PTO)</w:t>
      </w:r>
    </w:p>
    <w:p w14:paraId="4853390D" w14:textId="77777777" w:rsidR="00376758" w:rsidRPr="00631CA4" w:rsidRDefault="00376758">
      <w:pPr>
        <w:rPr>
          <w:rFonts w:ascii="Arial" w:hAnsi="Arial"/>
          <w:sz w:val="16"/>
          <w:szCs w:val="16"/>
        </w:rPr>
      </w:pPr>
    </w:p>
    <w:p w14:paraId="3BC080BD" w14:textId="207EC7BB" w:rsidR="00376758" w:rsidRPr="00631CA4" w:rsidRDefault="00376758">
      <w:pPr>
        <w:rPr>
          <w:rFonts w:ascii="Arial" w:hAnsi="Arial"/>
          <w:sz w:val="16"/>
          <w:szCs w:val="16"/>
        </w:rPr>
      </w:pPr>
      <w:r w:rsidRPr="00631CA4">
        <w:rPr>
          <w:rFonts w:ascii="Arial" w:hAnsi="Arial"/>
          <w:sz w:val="16"/>
          <w:szCs w:val="16"/>
        </w:rPr>
        <w:t>The Blooming Prairie Elementary PTO welcomes your membership and involvement. Everyone is welcome and encouraged to join and attend the PTO meetings.</w:t>
      </w:r>
    </w:p>
    <w:p w14:paraId="6317A468" w14:textId="77777777" w:rsidR="00376758" w:rsidRPr="00631CA4" w:rsidRDefault="00376758">
      <w:pPr>
        <w:rPr>
          <w:rFonts w:ascii="Arial" w:hAnsi="Arial"/>
          <w:sz w:val="16"/>
          <w:szCs w:val="16"/>
        </w:rPr>
      </w:pPr>
    </w:p>
    <w:p w14:paraId="3B1DA2EC" w14:textId="77777777" w:rsidR="008000DF" w:rsidRDefault="008000DF">
      <w:pPr>
        <w:pStyle w:val="Heading2"/>
        <w:rPr>
          <w:rFonts w:ascii="Arial" w:hAnsi="Arial"/>
          <w:sz w:val="16"/>
          <w:szCs w:val="16"/>
        </w:rPr>
      </w:pPr>
    </w:p>
    <w:p w14:paraId="1D0B0A24" w14:textId="664D3601" w:rsidR="00376758" w:rsidRPr="00631CA4" w:rsidRDefault="00376758">
      <w:pPr>
        <w:pStyle w:val="Heading2"/>
        <w:rPr>
          <w:rFonts w:ascii="Arial" w:hAnsi="Arial"/>
          <w:sz w:val="16"/>
          <w:szCs w:val="16"/>
        </w:rPr>
      </w:pPr>
      <w:r w:rsidRPr="00631CA4">
        <w:rPr>
          <w:rFonts w:ascii="Arial" w:hAnsi="Arial"/>
          <w:sz w:val="16"/>
          <w:szCs w:val="16"/>
        </w:rPr>
        <w:t>SCHOOL PICTURES</w:t>
      </w:r>
    </w:p>
    <w:p w14:paraId="4B90D12F" w14:textId="77777777" w:rsidR="00376758" w:rsidRPr="00631CA4" w:rsidRDefault="00376758">
      <w:pPr>
        <w:rPr>
          <w:rFonts w:ascii="Arial" w:hAnsi="Arial"/>
          <w:sz w:val="16"/>
          <w:szCs w:val="16"/>
        </w:rPr>
      </w:pPr>
    </w:p>
    <w:p w14:paraId="0DB5C434" w14:textId="77777777" w:rsidR="00376758" w:rsidRPr="00631CA4" w:rsidRDefault="00376758">
      <w:pPr>
        <w:rPr>
          <w:rFonts w:ascii="Arial" w:hAnsi="Arial"/>
          <w:sz w:val="16"/>
          <w:szCs w:val="16"/>
        </w:rPr>
      </w:pPr>
      <w:r w:rsidRPr="00631CA4">
        <w:rPr>
          <w:rFonts w:ascii="Arial" w:hAnsi="Arial"/>
          <w:sz w:val="16"/>
          <w:szCs w:val="16"/>
        </w:rPr>
        <w:t>Our school contracts annually to have pictures taken of the school children early in the year. Information regarding prices, times, and days is distributed by a bulletin from school.</w:t>
      </w:r>
    </w:p>
    <w:p w14:paraId="4E0236D0" w14:textId="45BB5B55" w:rsidR="008000DF" w:rsidRDefault="008000DF">
      <w:pPr>
        <w:pStyle w:val="Heading2"/>
        <w:rPr>
          <w:rFonts w:ascii="Arial" w:hAnsi="Arial"/>
          <w:sz w:val="16"/>
          <w:szCs w:val="16"/>
        </w:rPr>
      </w:pPr>
    </w:p>
    <w:p w14:paraId="3FABB6A7" w14:textId="77777777" w:rsidR="00D03BDD" w:rsidRPr="00D03BDD" w:rsidRDefault="00D03BDD" w:rsidP="00D03BDD"/>
    <w:p w14:paraId="2C6BFC50" w14:textId="77777777" w:rsidR="00D03BDD" w:rsidRDefault="00D03BDD">
      <w:pPr>
        <w:pStyle w:val="Heading2"/>
        <w:rPr>
          <w:rFonts w:ascii="Arial" w:hAnsi="Arial"/>
          <w:sz w:val="16"/>
          <w:szCs w:val="16"/>
        </w:rPr>
      </w:pPr>
    </w:p>
    <w:p w14:paraId="30D06D9C" w14:textId="6176FA44" w:rsidR="00376758" w:rsidRPr="00631CA4" w:rsidRDefault="00376758">
      <w:pPr>
        <w:pStyle w:val="Heading2"/>
        <w:rPr>
          <w:rFonts w:ascii="Arial" w:hAnsi="Arial"/>
          <w:sz w:val="16"/>
          <w:szCs w:val="16"/>
        </w:rPr>
      </w:pPr>
      <w:r w:rsidRPr="00631CA4">
        <w:rPr>
          <w:rFonts w:ascii="Arial" w:hAnsi="Arial"/>
          <w:sz w:val="16"/>
          <w:szCs w:val="16"/>
        </w:rPr>
        <w:t>SPECIAL SERVICES</w:t>
      </w:r>
    </w:p>
    <w:p w14:paraId="4709D010" w14:textId="77777777" w:rsidR="00376758" w:rsidRPr="00631CA4" w:rsidRDefault="00376758">
      <w:pPr>
        <w:rPr>
          <w:rFonts w:ascii="Arial" w:hAnsi="Arial"/>
          <w:sz w:val="16"/>
          <w:szCs w:val="16"/>
        </w:rPr>
      </w:pPr>
    </w:p>
    <w:p w14:paraId="5E7FE036" w14:textId="77777777" w:rsidR="00376758" w:rsidRPr="00631CA4" w:rsidRDefault="00376758">
      <w:pPr>
        <w:rPr>
          <w:rFonts w:ascii="Arial" w:hAnsi="Arial"/>
          <w:sz w:val="16"/>
          <w:szCs w:val="16"/>
        </w:rPr>
      </w:pPr>
      <w:r w:rsidRPr="00631CA4">
        <w:rPr>
          <w:rFonts w:ascii="Arial" w:hAnsi="Arial"/>
          <w:sz w:val="16"/>
          <w:szCs w:val="16"/>
        </w:rPr>
        <w:t>The Blooming Prairie School's Child Study Team is a multidisciplinary team consisting of the principal, counselor, nurse, speech clinician, learning disability teachers, special education coordinator, and psychologist. The function of this team is to help provide the best possible learning situation for students.</w:t>
      </w:r>
    </w:p>
    <w:p w14:paraId="6AC94EC2" w14:textId="77777777" w:rsidR="00376758" w:rsidRPr="00631CA4" w:rsidRDefault="00376758">
      <w:pPr>
        <w:rPr>
          <w:rFonts w:ascii="Arial" w:hAnsi="Arial"/>
          <w:sz w:val="16"/>
          <w:szCs w:val="16"/>
        </w:rPr>
      </w:pPr>
    </w:p>
    <w:p w14:paraId="47DF4BD5" w14:textId="77777777" w:rsidR="00376758" w:rsidRPr="00631CA4" w:rsidRDefault="00376758">
      <w:pPr>
        <w:rPr>
          <w:rFonts w:ascii="Arial" w:hAnsi="Arial"/>
          <w:sz w:val="16"/>
          <w:szCs w:val="16"/>
        </w:rPr>
      </w:pPr>
      <w:r w:rsidRPr="00631CA4">
        <w:rPr>
          <w:rFonts w:ascii="Arial" w:hAnsi="Arial"/>
          <w:sz w:val="16"/>
          <w:szCs w:val="16"/>
        </w:rPr>
        <w:t>These services can and do provide the following:</w:t>
      </w:r>
    </w:p>
    <w:p w14:paraId="5C6CFED2" w14:textId="77777777" w:rsidR="00376758" w:rsidRPr="00631CA4" w:rsidRDefault="00376758">
      <w:pPr>
        <w:rPr>
          <w:rFonts w:ascii="Arial" w:hAnsi="Arial"/>
          <w:sz w:val="16"/>
          <w:szCs w:val="16"/>
        </w:rPr>
      </w:pPr>
      <w:r w:rsidRPr="00631CA4">
        <w:rPr>
          <w:rFonts w:ascii="Arial" w:hAnsi="Arial"/>
          <w:sz w:val="16"/>
          <w:szCs w:val="16"/>
        </w:rPr>
        <w:tab/>
        <w:t>*Testing to find the child's potential</w:t>
      </w:r>
    </w:p>
    <w:p w14:paraId="5C78B353" w14:textId="77777777" w:rsidR="00376758" w:rsidRPr="00631CA4" w:rsidRDefault="00376758">
      <w:pPr>
        <w:rPr>
          <w:rFonts w:ascii="Arial" w:hAnsi="Arial"/>
          <w:sz w:val="16"/>
          <w:szCs w:val="16"/>
        </w:rPr>
      </w:pPr>
      <w:r w:rsidRPr="00631CA4">
        <w:rPr>
          <w:rFonts w:ascii="Arial" w:hAnsi="Arial"/>
          <w:sz w:val="16"/>
          <w:szCs w:val="16"/>
        </w:rPr>
        <w:tab/>
        <w:t>*Consulting and counseling with the parents</w:t>
      </w:r>
    </w:p>
    <w:p w14:paraId="1D846CB8" w14:textId="77777777" w:rsidR="00376758" w:rsidRPr="00631CA4" w:rsidRDefault="00376758">
      <w:pPr>
        <w:rPr>
          <w:rFonts w:ascii="Arial" w:hAnsi="Arial"/>
          <w:sz w:val="16"/>
          <w:szCs w:val="16"/>
        </w:rPr>
      </w:pPr>
      <w:r w:rsidRPr="00631CA4">
        <w:rPr>
          <w:rFonts w:ascii="Arial" w:hAnsi="Arial"/>
          <w:sz w:val="16"/>
          <w:szCs w:val="16"/>
        </w:rPr>
        <w:tab/>
        <w:t>*Working with school staff and parents regarding special learning or behavior problems</w:t>
      </w:r>
    </w:p>
    <w:p w14:paraId="7C4B8217" w14:textId="77777777" w:rsidR="00376758" w:rsidRPr="00631CA4" w:rsidRDefault="00376758">
      <w:pPr>
        <w:rPr>
          <w:rFonts w:ascii="Arial" w:hAnsi="Arial"/>
          <w:sz w:val="16"/>
          <w:szCs w:val="16"/>
        </w:rPr>
      </w:pPr>
      <w:r w:rsidRPr="00631CA4">
        <w:rPr>
          <w:rFonts w:ascii="Arial" w:hAnsi="Arial"/>
          <w:sz w:val="16"/>
          <w:szCs w:val="16"/>
        </w:rPr>
        <w:tab/>
        <w:t>*Referring parents and children to helping resources in the community</w:t>
      </w:r>
    </w:p>
    <w:p w14:paraId="77CAB5D9" w14:textId="77777777" w:rsidR="00376758" w:rsidRPr="00631CA4" w:rsidRDefault="00376758">
      <w:pPr>
        <w:rPr>
          <w:rFonts w:ascii="Arial" w:hAnsi="Arial"/>
          <w:sz w:val="16"/>
          <w:szCs w:val="16"/>
        </w:rPr>
      </w:pPr>
      <w:r w:rsidRPr="00631CA4">
        <w:rPr>
          <w:rFonts w:ascii="Arial" w:hAnsi="Arial"/>
          <w:sz w:val="16"/>
          <w:szCs w:val="16"/>
        </w:rPr>
        <w:tab/>
        <w:t>*Counseling students.</w:t>
      </w:r>
    </w:p>
    <w:p w14:paraId="36AF2BA9" w14:textId="77777777" w:rsidR="00376758" w:rsidRPr="00631CA4" w:rsidRDefault="00376758">
      <w:pPr>
        <w:rPr>
          <w:rFonts w:ascii="Arial" w:hAnsi="Arial"/>
          <w:sz w:val="16"/>
          <w:szCs w:val="16"/>
        </w:rPr>
      </w:pPr>
    </w:p>
    <w:p w14:paraId="792AC689" w14:textId="77777777" w:rsidR="00376758" w:rsidRPr="00631CA4" w:rsidRDefault="00376758">
      <w:pPr>
        <w:rPr>
          <w:rFonts w:ascii="Arial" w:hAnsi="Arial"/>
          <w:sz w:val="16"/>
          <w:szCs w:val="16"/>
        </w:rPr>
      </w:pPr>
      <w:r w:rsidRPr="00631CA4">
        <w:rPr>
          <w:rFonts w:ascii="Arial" w:hAnsi="Arial"/>
          <w:sz w:val="16"/>
          <w:szCs w:val="16"/>
        </w:rPr>
        <w:t>A child may be referred to the special education staff by any one of a number of people.  Usually a referral is made by the teacher in conjunction with parents. A major objective of the counselor and school psychologist is to work closely with school staff and home, encouraging good communication and understanding of the child's needs.</w:t>
      </w:r>
    </w:p>
    <w:p w14:paraId="790F754B" w14:textId="77777777" w:rsidR="00376758" w:rsidRPr="00631CA4" w:rsidRDefault="00376758">
      <w:pPr>
        <w:pStyle w:val="Heading2"/>
        <w:rPr>
          <w:rFonts w:ascii="Arial" w:hAnsi="Arial"/>
          <w:sz w:val="16"/>
          <w:szCs w:val="16"/>
        </w:rPr>
      </w:pPr>
    </w:p>
    <w:p w14:paraId="303E6366" w14:textId="77777777" w:rsidR="008000DF" w:rsidRDefault="008000DF">
      <w:pPr>
        <w:pStyle w:val="Heading2"/>
        <w:rPr>
          <w:rFonts w:ascii="Arial" w:hAnsi="Arial"/>
          <w:sz w:val="16"/>
          <w:szCs w:val="16"/>
        </w:rPr>
      </w:pPr>
    </w:p>
    <w:p w14:paraId="6113C471" w14:textId="45FDAF64" w:rsidR="00376758" w:rsidRPr="00631CA4" w:rsidRDefault="00376758">
      <w:pPr>
        <w:pStyle w:val="Heading2"/>
        <w:rPr>
          <w:rFonts w:ascii="Arial" w:hAnsi="Arial"/>
          <w:sz w:val="16"/>
          <w:szCs w:val="16"/>
        </w:rPr>
      </w:pPr>
      <w:r w:rsidRPr="00631CA4">
        <w:rPr>
          <w:rFonts w:ascii="Arial" w:hAnsi="Arial"/>
          <w:sz w:val="16"/>
          <w:szCs w:val="16"/>
        </w:rPr>
        <w:t>SPEECH-LANGUAGE CLINICAL SERVICES</w:t>
      </w:r>
    </w:p>
    <w:p w14:paraId="4E64092D" w14:textId="77777777" w:rsidR="00376758" w:rsidRPr="00631CA4" w:rsidRDefault="00376758">
      <w:pPr>
        <w:rPr>
          <w:rFonts w:ascii="Arial" w:hAnsi="Arial"/>
          <w:sz w:val="16"/>
          <w:szCs w:val="16"/>
        </w:rPr>
      </w:pPr>
    </w:p>
    <w:p w14:paraId="6EC0F34A" w14:textId="77777777" w:rsidR="00376758" w:rsidRPr="00631CA4" w:rsidRDefault="00376758">
      <w:pPr>
        <w:rPr>
          <w:rFonts w:ascii="Arial" w:hAnsi="Arial"/>
          <w:sz w:val="16"/>
          <w:szCs w:val="16"/>
        </w:rPr>
      </w:pPr>
      <w:r w:rsidRPr="00631CA4">
        <w:rPr>
          <w:rFonts w:ascii="Arial" w:hAnsi="Arial"/>
          <w:sz w:val="16"/>
          <w:szCs w:val="16"/>
        </w:rPr>
        <w:t>The services of a speech-language clinician are available at Blooming Prairie School. Clinics identify, diagnose and provide therapy to any student who qualifies for speech and/or language problems. Service to these students consists of enrollment in scheduled therapy and/or consultation with teachers and parents.</w:t>
      </w:r>
    </w:p>
    <w:p w14:paraId="7B4245F4" w14:textId="77777777" w:rsidR="00376758" w:rsidRPr="00631CA4" w:rsidRDefault="00376758">
      <w:pPr>
        <w:rPr>
          <w:rFonts w:ascii="Arial" w:hAnsi="Arial"/>
          <w:sz w:val="16"/>
          <w:szCs w:val="16"/>
        </w:rPr>
      </w:pPr>
    </w:p>
    <w:p w14:paraId="3882AD62" w14:textId="77777777" w:rsidR="00376758" w:rsidRPr="00631CA4" w:rsidRDefault="00376758">
      <w:pPr>
        <w:rPr>
          <w:rFonts w:ascii="Arial" w:hAnsi="Arial"/>
          <w:sz w:val="16"/>
          <w:szCs w:val="16"/>
        </w:rPr>
      </w:pPr>
      <w:r w:rsidRPr="00631CA4">
        <w:rPr>
          <w:rFonts w:ascii="Arial" w:hAnsi="Arial"/>
          <w:sz w:val="16"/>
          <w:szCs w:val="16"/>
        </w:rPr>
        <w:t>Referral for evaluation of a possible problem can be made by parents or any staff member.  Referral forms are available from the clinician.</w:t>
      </w:r>
    </w:p>
    <w:p w14:paraId="0842594E" w14:textId="77777777" w:rsidR="00376758" w:rsidRPr="00631CA4" w:rsidRDefault="00376758">
      <w:pPr>
        <w:rPr>
          <w:rFonts w:ascii="Arial" w:hAnsi="Arial"/>
          <w:sz w:val="16"/>
          <w:szCs w:val="16"/>
        </w:rPr>
      </w:pPr>
    </w:p>
    <w:p w14:paraId="6D61050D" w14:textId="77777777" w:rsidR="008000DF" w:rsidRDefault="008000DF">
      <w:pPr>
        <w:pStyle w:val="Heading2"/>
        <w:rPr>
          <w:rFonts w:ascii="Arial" w:hAnsi="Arial"/>
          <w:sz w:val="16"/>
          <w:szCs w:val="16"/>
        </w:rPr>
      </w:pPr>
    </w:p>
    <w:p w14:paraId="7468AA7F" w14:textId="64781240" w:rsidR="00376758" w:rsidRPr="00631CA4" w:rsidRDefault="00376758">
      <w:pPr>
        <w:pStyle w:val="Heading2"/>
        <w:rPr>
          <w:rFonts w:ascii="Arial" w:hAnsi="Arial"/>
          <w:sz w:val="16"/>
          <w:szCs w:val="16"/>
        </w:rPr>
      </w:pPr>
      <w:r w:rsidRPr="00631CA4">
        <w:rPr>
          <w:rFonts w:ascii="Arial" w:hAnsi="Arial"/>
          <w:sz w:val="16"/>
          <w:szCs w:val="16"/>
        </w:rPr>
        <w:t>STUDENT SUCCESS DEPENDS ON ALL OF US</w:t>
      </w:r>
    </w:p>
    <w:p w14:paraId="6E61CDEF" w14:textId="77777777" w:rsidR="00376758" w:rsidRPr="00631CA4" w:rsidRDefault="00376758">
      <w:pPr>
        <w:rPr>
          <w:rFonts w:ascii="Arial" w:hAnsi="Arial"/>
          <w:sz w:val="16"/>
          <w:szCs w:val="16"/>
        </w:rPr>
      </w:pPr>
    </w:p>
    <w:p w14:paraId="39263725" w14:textId="77777777" w:rsidR="00376758" w:rsidRPr="00631CA4" w:rsidRDefault="00376758">
      <w:pPr>
        <w:rPr>
          <w:rFonts w:ascii="Arial" w:hAnsi="Arial"/>
          <w:sz w:val="16"/>
          <w:szCs w:val="16"/>
        </w:rPr>
      </w:pPr>
      <w:r w:rsidRPr="00631CA4">
        <w:rPr>
          <w:rFonts w:ascii="Arial" w:hAnsi="Arial"/>
          <w:sz w:val="16"/>
          <w:szCs w:val="16"/>
        </w:rPr>
        <w:t>This list is a review of actions parents can take to support the school and ensure the best possible experience for student success during this school year.</w:t>
      </w:r>
    </w:p>
    <w:p w14:paraId="0A1E60E2" w14:textId="77777777" w:rsidR="00376758" w:rsidRPr="00631CA4" w:rsidRDefault="00376758">
      <w:pPr>
        <w:rPr>
          <w:rFonts w:ascii="Arial" w:hAnsi="Arial"/>
          <w:sz w:val="16"/>
          <w:szCs w:val="16"/>
        </w:rPr>
      </w:pPr>
    </w:p>
    <w:p w14:paraId="4A777ACB" w14:textId="77777777" w:rsidR="00376758" w:rsidRPr="00631CA4" w:rsidRDefault="00376758" w:rsidP="00376758">
      <w:pPr>
        <w:rPr>
          <w:rFonts w:ascii="Arial" w:hAnsi="Arial"/>
          <w:sz w:val="16"/>
          <w:szCs w:val="16"/>
        </w:rPr>
      </w:pPr>
      <w:r w:rsidRPr="00631CA4">
        <w:rPr>
          <w:rFonts w:ascii="Arial" w:hAnsi="Arial"/>
          <w:sz w:val="16"/>
          <w:szCs w:val="16"/>
        </w:rPr>
        <w:t>1.</w:t>
      </w:r>
      <w:r w:rsidRPr="00631CA4">
        <w:rPr>
          <w:rFonts w:ascii="Arial" w:hAnsi="Arial"/>
          <w:sz w:val="16"/>
          <w:szCs w:val="16"/>
        </w:rPr>
        <w:tab/>
        <w:t>Always call about student absences.</w:t>
      </w:r>
    </w:p>
    <w:p w14:paraId="64AE9C87" w14:textId="77777777" w:rsidR="00376758" w:rsidRPr="00631CA4" w:rsidRDefault="00376758" w:rsidP="00376758">
      <w:pPr>
        <w:rPr>
          <w:rFonts w:ascii="Arial" w:hAnsi="Arial"/>
          <w:sz w:val="16"/>
          <w:szCs w:val="16"/>
        </w:rPr>
      </w:pPr>
    </w:p>
    <w:p w14:paraId="19B7DEA2" w14:textId="77777777" w:rsidR="00376758" w:rsidRPr="00631CA4" w:rsidRDefault="00376758" w:rsidP="00376758">
      <w:pPr>
        <w:ind w:left="720" w:hanging="720"/>
        <w:rPr>
          <w:rFonts w:ascii="Arial" w:hAnsi="Arial"/>
          <w:sz w:val="16"/>
          <w:szCs w:val="16"/>
        </w:rPr>
      </w:pPr>
      <w:r w:rsidRPr="00631CA4">
        <w:rPr>
          <w:rFonts w:ascii="Arial" w:hAnsi="Arial"/>
          <w:sz w:val="16"/>
          <w:szCs w:val="16"/>
        </w:rPr>
        <w:t>2.</w:t>
      </w:r>
      <w:r w:rsidRPr="00631CA4">
        <w:rPr>
          <w:rFonts w:ascii="Arial" w:hAnsi="Arial"/>
          <w:sz w:val="16"/>
          <w:szCs w:val="16"/>
        </w:rPr>
        <w:tab/>
        <w:t>Set aside personal time to spend with each child r</w:t>
      </w:r>
      <w:r w:rsidR="00DB0A81" w:rsidRPr="00631CA4">
        <w:rPr>
          <w:rFonts w:ascii="Arial" w:hAnsi="Arial"/>
          <w:sz w:val="16"/>
          <w:szCs w:val="16"/>
        </w:rPr>
        <w:t xml:space="preserve">eviewing the contents of their </w:t>
      </w:r>
      <w:r w:rsidRPr="00631CA4">
        <w:rPr>
          <w:rFonts w:ascii="Arial" w:hAnsi="Arial"/>
          <w:sz w:val="16"/>
          <w:szCs w:val="16"/>
        </w:rPr>
        <w:t>backpacks and school assignment book.</w:t>
      </w:r>
    </w:p>
    <w:p w14:paraId="3DE49C6E" w14:textId="77777777" w:rsidR="00376758" w:rsidRPr="00631CA4" w:rsidRDefault="00376758" w:rsidP="00376758">
      <w:pPr>
        <w:ind w:left="720" w:hanging="720"/>
        <w:rPr>
          <w:rFonts w:ascii="Arial" w:hAnsi="Arial"/>
          <w:sz w:val="16"/>
          <w:szCs w:val="16"/>
        </w:rPr>
      </w:pPr>
    </w:p>
    <w:p w14:paraId="06520EEB" w14:textId="77777777" w:rsidR="00376758" w:rsidRPr="00631CA4" w:rsidRDefault="00376758" w:rsidP="00376758">
      <w:pPr>
        <w:ind w:left="720" w:hanging="720"/>
        <w:rPr>
          <w:rFonts w:ascii="Arial" w:hAnsi="Arial"/>
          <w:sz w:val="16"/>
          <w:szCs w:val="16"/>
        </w:rPr>
      </w:pPr>
      <w:r w:rsidRPr="00631CA4">
        <w:rPr>
          <w:rFonts w:ascii="Arial" w:hAnsi="Arial"/>
          <w:sz w:val="16"/>
          <w:szCs w:val="16"/>
        </w:rPr>
        <w:t>3.</w:t>
      </w:r>
      <w:r w:rsidRPr="00631CA4">
        <w:rPr>
          <w:rFonts w:ascii="Arial" w:hAnsi="Arial"/>
          <w:sz w:val="16"/>
          <w:szCs w:val="16"/>
        </w:rPr>
        <w:tab/>
        <w:t>Help your child organize his/her belongings. Assign a place for him/her to collect these things, which is secure and dependable.</w:t>
      </w:r>
    </w:p>
    <w:p w14:paraId="1512F084" w14:textId="77777777" w:rsidR="00376758" w:rsidRPr="00631CA4" w:rsidRDefault="00376758" w:rsidP="00376758">
      <w:pPr>
        <w:ind w:left="720" w:hanging="720"/>
        <w:rPr>
          <w:rFonts w:ascii="Arial" w:hAnsi="Arial"/>
          <w:sz w:val="16"/>
          <w:szCs w:val="16"/>
        </w:rPr>
      </w:pPr>
    </w:p>
    <w:p w14:paraId="12A1B2B3" w14:textId="77777777" w:rsidR="00376758" w:rsidRPr="00631CA4" w:rsidRDefault="00376758" w:rsidP="00376758">
      <w:pPr>
        <w:ind w:left="720" w:hanging="720"/>
        <w:rPr>
          <w:rFonts w:ascii="Arial" w:hAnsi="Arial"/>
          <w:sz w:val="16"/>
          <w:szCs w:val="16"/>
        </w:rPr>
      </w:pPr>
      <w:r w:rsidRPr="00631CA4">
        <w:rPr>
          <w:rFonts w:ascii="Arial" w:hAnsi="Arial"/>
          <w:sz w:val="16"/>
          <w:szCs w:val="16"/>
        </w:rPr>
        <w:t>4.</w:t>
      </w:r>
      <w:r w:rsidRPr="00631CA4">
        <w:rPr>
          <w:rFonts w:ascii="Arial" w:hAnsi="Arial"/>
          <w:sz w:val="16"/>
          <w:szCs w:val="16"/>
        </w:rPr>
        <w:tab/>
        <w:t>Monitor the time your child leaves for school. If he/she arrives too early, there is the possibility of too much unsupervised activity.</w:t>
      </w:r>
    </w:p>
    <w:p w14:paraId="60514016" w14:textId="77777777" w:rsidR="00376758" w:rsidRPr="00631CA4" w:rsidRDefault="00376758" w:rsidP="00376758">
      <w:pPr>
        <w:ind w:left="720" w:hanging="720"/>
        <w:rPr>
          <w:rFonts w:ascii="Arial" w:hAnsi="Arial"/>
          <w:sz w:val="16"/>
          <w:szCs w:val="16"/>
        </w:rPr>
      </w:pPr>
    </w:p>
    <w:p w14:paraId="28147BA3" w14:textId="77777777" w:rsidR="00376758" w:rsidRPr="00631CA4" w:rsidRDefault="00376758" w:rsidP="00376758">
      <w:pPr>
        <w:rPr>
          <w:rFonts w:ascii="Arial" w:hAnsi="Arial"/>
          <w:sz w:val="16"/>
          <w:szCs w:val="16"/>
        </w:rPr>
      </w:pPr>
      <w:r w:rsidRPr="00631CA4">
        <w:rPr>
          <w:rFonts w:ascii="Arial" w:hAnsi="Arial"/>
          <w:sz w:val="16"/>
          <w:szCs w:val="16"/>
        </w:rPr>
        <w:t>5.</w:t>
      </w:r>
      <w:r w:rsidRPr="00631CA4">
        <w:rPr>
          <w:rFonts w:ascii="Arial" w:hAnsi="Arial"/>
          <w:sz w:val="16"/>
          <w:szCs w:val="16"/>
        </w:rPr>
        <w:tab/>
        <w:t>Remind children to treat all people with respect and dignity.</w:t>
      </w:r>
    </w:p>
    <w:p w14:paraId="34D7E86B" w14:textId="77777777" w:rsidR="00376758" w:rsidRPr="00631CA4" w:rsidRDefault="00376758" w:rsidP="00376758">
      <w:pPr>
        <w:rPr>
          <w:rFonts w:ascii="Arial" w:hAnsi="Arial"/>
          <w:sz w:val="16"/>
          <w:szCs w:val="16"/>
        </w:rPr>
      </w:pPr>
    </w:p>
    <w:p w14:paraId="59FC204B" w14:textId="77777777" w:rsidR="00376758" w:rsidRPr="00631CA4" w:rsidRDefault="00376758" w:rsidP="00376758">
      <w:pPr>
        <w:rPr>
          <w:rFonts w:ascii="Arial" w:hAnsi="Arial"/>
          <w:sz w:val="16"/>
          <w:szCs w:val="16"/>
        </w:rPr>
      </w:pPr>
      <w:r w:rsidRPr="00631CA4">
        <w:rPr>
          <w:rFonts w:ascii="Arial" w:hAnsi="Arial"/>
          <w:sz w:val="16"/>
          <w:szCs w:val="16"/>
        </w:rPr>
        <w:t>6.</w:t>
      </w:r>
      <w:r w:rsidRPr="00631CA4">
        <w:rPr>
          <w:rFonts w:ascii="Arial" w:hAnsi="Arial"/>
          <w:sz w:val="16"/>
          <w:szCs w:val="16"/>
        </w:rPr>
        <w:tab/>
        <w:t>Teach responsible stranger awareness.</w:t>
      </w:r>
    </w:p>
    <w:p w14:paraId="386FCBC4" w14:textId="77777777" w:rsidR="00DB0A81" w:rsidRPr="00631CA4" w:rsidRDefault="00DB0A81" w:rsidP="00376758">
      <w:pPr>
        <w:rPr>
          <w:rFonts w:ascii="Arial" w:hAnsi="Arial"/>
          <w:sz w:val="16"/>
          <w:szCs w:val="16"/>
        </w:rPr>
      </w:pPr>
    </w:p>
    <w:p w14:paraId="33E8F4F9" w14:textId="77777777" w:rsidR="00376758" w:rsidRPr="00631CA4" w:rsidRDefault="00376758" w:rsidP="00376758">
      <w:pPr>
        <w:ind w:left="720" w:hanging="720"/>
        <w:rPr>
          <w:rFonts w:ascii="Arial" w:hAnsi="Arial"/>
          <w:sz w:val="16"/>
          <w:szCs w:val="16"/>
        </w:rPr>
      </w:pPr>
      <w:r w:rsidRPr="00631CA4">
        <w:rPr>
          <w:rFonts w:ascii="Arial" w:hAnsi="Arial"/>
          <w:sz w:val="16"/>
          <w:szCs w:val="16"/>
        </w:rPr>
        <w:t>7.</w:t>
      </w:r>
      <w:r w:rsidRPr="00631CA4">
        <w:rPr>
          <w:rFonts w:ascii="Arial" w:hAnsi="Arial"/>
          <w:sz w:val="16"/>
          <w:szCs w:val="16"/>
        </w:rPr>
        <w:tab/>
        <w:t>Should ANY concern arise, call your child's teacher first. The optimal education of your child is always a priority. If you do not express a concern, we cannot intervene.</w:t>
      </w:r>
    </w:p>
    <w:p w14:paraId="0B0AB4F9" w14:textId="77777777" w:rsidR="00376758" w:rsidRPr="00631CA4" w:rsidRDefault="00376758" w:rsidP="00376758">
      <w:pPr>
        <w:ind w:left="720" w:hanging="720"/>
        <w:rPr>
          <w:rFonts w:ascii="Arial" w:hAnsi="Arial"/>
          <w:sz w:val="16"/>
          <w:szCs w:val="16"/>
        </w:rPr>
      </w:pPr>
    </w:p>
    <w:p w14:paraId="34CD76FF" w14:textId="77777777" w:rsidR="00376758" w:rsidRPr="00631CA4" w:rsidRDefault="00376758" w:rsidP="00376758">
      <w:pPr>
        <w:ind w:left="720" w:hanging="720"/>
        <w:rPr>
          <w:rFonts w:ascii="Arial" w:hAnsi="Arial"/>
          <w:sz w:val="16"/>
          <w:szCs w:val="16"/>
        </w:rPr>
      </w:pPr>
      <w:r w:rsidRPr="00631CA4">
        <w:rPr>
          <w:rFonts w:ascii="Arial" w:hAnsi="Arial"/>
          <w:sz w:val="16"/>
          <w:szCs w:val="16"/>
        </w:rPr>
        <w:t>8.</w:t>
      </w:r>
      <w:r w:rsidRPr="00631CA4">
        <w:rPr>
          <w:rFonts w:ascii="Arial" w:hAnsi="Arial"/>
          <w:sz w:val="16"/>
          <w:szCs w:val="16"/>
        </w:rPr>
        <w:tab/>
        <w:t>Check for accuracy when students share stories. Information is sometimes distorted when it is interpreted by a child. If you are ever in doubt, call your child's teacher.</w:t>
      </w:r>
    </w:p>
    <w:p w14:paraId="495AD380" w14:textId="77777777" w:rsidR="00376758" w:rsidRPr="00631CA4" w:rsidRDefault="00376758" w:rsidP="00376758">
      <w:pPr>
        <w:rPr>
          <w:rFonts w:ascii="Arial" w:hAnsi="Arial"/>
          <w:sz w:val="16"/>
          <w:szCs w:val="16"/>
        </w:rPr>
      </w:pPr>
    </w:p>
    <w:p w14:paraId="3C70BE8D" w14:textId="77777777" w:rsidR="00376758" w:rsidRPr="00631CA4" w:rsidRDefault="00376758" w:rsidP="00376758">
      <w:pPr>
        <w:ind w:left="720" w:hanging="720"/>
        <w:rPr>
          <w:rFonts w:ascii="Arial" w:hAnsi="Arial"/>
          <w:sz w:val="16"/>
          <w:szCs w:val="16"/>
        </w:rPr>
      </w:pPr>
      <w:r w:rsidRPr="00631CA4">
        <w:rPr>
          <w:rFonts w:ascii="Arial" w:hAnsi="Arial"/>
          <w:sz w:val="16"/>
          <w:szCs w:val="16"/>
        </w:rPr>
        <w:t>9.</w:t>
      </w:r>
      <w:r w:rsidRPr="00631CA4">
        <w:rPr>
          <w:rFonts w:ascii="Arial" w:hAnsi="Arial"/>
          <w:sz w:val="16"/>
          <w:szCs w:val="16"/>
        </w:rPr>
        <w:tab/>
        <w:t>Plan to support the school's discipline expectations</w:t>
      </w:r>
      <w:r w:rsidR="00DB0A81" w:rsidRPr="00631CA4">
        <w:rPr>
          <w:rFonts w:ascii="Arial" w:hAnsi="Arial"/>
          <w:sz w:val="16"/>
          <w:szCs w:val="16"/>
        </w:rPr>
        <w:t xml:space="preserve">. This gives the child a clear </w:t>
      </w:r>
      <w:r w:rsidRPr="00631CA4">
        <w:rPr>
          <w:rFonts w:ascii="Arial" w:hAnsi="Arial"/>
          <w:sz w:val="16"/>
          <w:szCs w:val="16"/>
        </w:rPr>
        <w:t>message of a strong home/school partnership.</w:t>
      </w:r>
    </w:p>
    <w:p w14:paraId="4C4AF406" w14:textId="77777777" w:rsidR="00376758" w:rsidRPr="00631CA4" w:rsidRDefault="00376758" w:rsidP="00376758">
      <w:pPr>
        <w:ind w:left="720" w:hanging="720"/>
        <w:rPr>
          <w:rFonts w:ascii="Arial" w:hAnsi="Arial"/>
          <w:sz w:val="16"/>
          <w:szCs w:val="16"/>
        </w:rPr>
      </w:pPr>
    </w:p>
    <w:p w14:paraId="72806AFC" w14:textId="77777777" w:rsidR="00376758" w:rsidRPr="00631CA4" w:rsidRDefault="00376758" w:rsidP="00376758">
      <w:pPr>
        <w:ind w:left="720" w:hanging="720"/>
        <w:rPr>
          <w:rFonts w:ascii="Arial" w:hAnsi="Arial"/>
          <w:sz w:val="16"/>
          <w:szCs w:val="16"/>
        </w:rPr>
      </w:pPr>
      <w:r w:rsidRPr="00631CA4">
        <w:rPr>
          <w:rFonts w:ascii="Arial" w:hAnsi="Arial"/>
          <w:sz w:val="16"/>
          <w:szCs w:val="16"/>
        </w:rPr>
        <w:t>10.</w:t>
      </w:r>
      <w:r w:rsidRPr="00631CA4">
        <w:rPr>
          <w:rFonts w:ascii="Arial" w:hAnsi="Arial"/>
          <w:sz w:val="16"/>
          <w:szCs w:val="16"/>
        </w:rPr>
        <w:tab/>
        <w:t>Schedule a set time for homework. If the child does not have any, keep the scheduled time and encourage the child to read a book of her/his choice. Reading incentive programs are ongoing. Help by encouraging, filling out the monitoring sheet and signing as a parent.</w:t>
      </w:r>
    </w:p>
    <w:p w14:paraId="43953976" w14:textId="77777777" w:rsidR="00376758" w:rsidRPr="00631CA4" w:rsidRDefault="00376758" w:rsidP="00376758">
      <w:pPr>
        <w:ind w:left="720" w:hanging="720"/>
        <w:rPr>
          <w:rFonts w:ascii="Arial" w:hAnsi="Arial"/>
          <w:sz w:val="16"/>
          <w:szCs w:val="16"/>
        </w:rPr>
      </w:pPr>
    </w:p>
    <w:p w14:paraId="4ECA3DB5" w14:textId="77777777" w:rsidR="00376758" w:rsidRPr="00631CA4" w:rsidRDefault="00376758" w:rsidP="00376758">
      <w:pPr>
        <w:numPr>
          <w:ilvl w:val="0"/>
          <w:numId w:val="8"/>
        </w:numPr>
        <w:tabs>
          <w:tab w:val="clear" w:pos="360"/>
          <w:tab w:val="num" w:pos="720"/>
        </w:tabs>
        <w:ind w:left="720" w:hanging="720"/>
        <w:rPr>
          <w:rFonts w:ascii="Arial" w:hAnsi="Arial"/>
          <w:sz w:val="16"/>
          <w:szCs w:val="16"/>
        </w:rPr>
      </w:pPr>
      <w:r w:rsidRPr="00631CA4">
        <w:rPr>
          <w:rFonts w:ascii="Arial" w:hAnsi="Arial"/>
          <w:sz w:val="16"/>
          <w:szCs w:val="16"/>
        </w:rPr>
        <w:t>Provide a well-balanced breakfast and the opportunity for an adequate amount of sleep each night.</w:t>
      </w:r>
    </w:p>
    <w:p w14:paraId="3FAE1A6D" w14:textId="77777777" w:rsidR="00376758" w:rsidRPr="00631CA4" w:rsidRDefault="00376758" w:rsidP="00DB0A81">
      <w:pPr>
        <w:ind w:left="720"/>
        <w:rPr>
          <w:rFonts w:ascii="Arial" w:hAnsi="Arial"/>
          <w:sz w:val="16"/>
          <w:szCs w:val="16"/>
        </w:rPr>
      </w:pPr>
    </w:p>
    <w:p w14:paraId="1538A0FD" w14:textId="77777777" w:rsidR="00376758" w:rsidRPr="00631CA4" w:rsidRDefault="00376758" w:rsidP="00376758">
      <w:pPr>
        <w:numPr>
          <w:ilvl w:val="0"/>
          <w:numId w:val="8"/>
        </w:numPr>
        <w:tabs>
          <w:tab w:val="clear" w:pos="360"/>
          <w:tab w:val="num" w:pos="720"/>
        </w:tabs>
        <w:ind w:left="720" w:hanging="720"/>
        <w:rPr>
          <w:rFonts w:ascii="Arial" w:hAnsi="Arial"/>
          <w:sz w:val="16"/>
          <w:szCs w:val="16"/>
        </w:rPr>
      </w:pPr>
      <w:r w:rsidRPr="00631CA4">
        <w:rPr>
          <w:rFonts w:ascii="Arial" w:hAnsi="Arial"/>
          <w:sz w:val="16"/>
          <w:szCs w:val="16"/>
        </w:rPr>
        <w:t>Become as actively involved in all facets of your child's school and education, as you are able. Studies have shown that an actively involved parent gives a caring and powerful message to the child about the importance of education. This message translates more broadly to all students in a school and achievement improves. If you have the time, come to school.</w:t>
      </w:r>
    </w:p>
    <w:p w14:paraId="5B648277" w14:textId="398AF84A" w:rsidR="00376758" w:rsidRDefault="00376758">
      <w:pPr>
        <w:pStyle w:val="Heading2"/>
        <w:rPr>
          <w:rFonts w:ascii="Arial" w:hAnsi="Arial"/>
          <w:sz w:val="16"/>
          <w:szCs w:val="16"/>
        </w:rPr>
      </w:pPr>
    </w:p>
    <w:p w14:paraId="2363FDA2" w14:textId="77777777" w:rsidR="00D03BDD" w:rsidRPr="00D03BDD" w:rsidRDefault="00D03BDD" w:rsidP="00D03BDD"/>
    <w:p w14:paraId="39EE0192" w14:textId="77777777" w:rsidR="00376758" w:rsidRPr="00631CA4" w:rsidRDefault="00376758">
      <w:pPr>
        <w:pStyle w:val="Heading2"/>
        <w:rPr>
          <w:rFonts w:ascii="Arial" w:hAnsi="Arial"/>
          <w:sz w:val="16"/>
          <w:szCs w:val="16"/>
        </w:rPr>
      </w:pPr>
      <w:r w:rsidRPr="00631CA4">
        <w:rPr>
          <w:rFonts w:ascii="Arial" w:hAnsi="Arial"/>
          <w:sz w:val="16"/>
          <w:szCs w:val="16"/>
        </w:rPr>
        <w:lastRenderedPageBreak/>
        <w:t>TESTING</w:t>
      </w:r>
    </w:p>
    <w:p w14:paraId="7ABF1EEB" w14:textId="77777777" w:rsidR="00376758" w:rsidRPr="00631CA4" w:rsidRDefault="00376758">
      <w:pPr>
        <w:rPr>
          <w:rFonts w:ascii="Arial" w:hAnsi="Arial"/>
          <w:sz w:val="16"/>
          <w:szCs w:val="16"/>
        </w:rPr>
      </w:pPr>
    </w:p>
    <w:p w14:paraId="11121842" w14:textId="77777777" w:rsidR="00376758" w:rsidRPr="00631CA4" w:rsidRDefault="00376758">
      <w:pPr>
        <w:rPr>
          <w:rFonts w:ascii="Arial" w:hAnsi="Arial"/>
          <w:sz w:val="16"/>
          <w:szCs w:val="16"/>
        </w:rPr>
      </w:pPr>
      <w:r w:rsidRPr="00631CA4">
        <w:rPr>
          <w:rFonts w:ascii="Arial" w:hAnsi="Arial"/>
          <w:sz w:val="16"/>
          <w:szCs w:val="16"/>
        </w:rPr>
        <w:t>Watch the district calendar and newsletters for specific info</w:t>
      </w:r>
      <w:r w:rsidR="00431C2D" w:rsidRPr="00631CA4">
        <w:rPr>
          <w:rFonts w:ascii="Arial" w:hAnsi="Arial"/>
          <w:sz w:val="16"/>
          <w:szCs w:val="16"/>
        </w:rPr>
        <w:t xml:space="preserve">rmation on grades to be tested </w:t>
      </w:r>
      <w:r w:rsidRPr="00631CA4">
        <w:rPr>
          <w:rFonts w:ascii="Arial" w:hAnsi="Arial"/>
          <w:sz w:val="16"/>
          <w:szCs w:val="16"/>
        </w:rPr>
        <w:t xml:space="preserve">and dates of tests .  </w:t>
      </w:r>
    </w:p>
    <w:p w14:paraId="7E394B41" w14:textId="77777777" w:rsidR="00376758" w:rsidRPr="00631CA4" w:rsidRDefault="00376758">
      <w:pPr>
        <w:rPr>
          <w:rFonts w:ascii="Arial" w:hAnsi="Arial"/>
          <w:sz w:val="16"/>
          <w:szCs w:val="16"/>
        </w:rPr>
      </w:pPr>
    </w:p>
    <w:p w14:paraId="7708EE0D" w14:textId="77777777" w:rsidR="00376758" w:rsidRPr="00631CA4" w:rsidRDefault="00376758">
      <w:pPr>
        <w:rPr>
          <w:rFonts w:ascii="Arial" w:hAnsi="Arial"/>
          <w:sz w:val="16"/>
          <w:szCs w:val="16"/>
        </w:rPr>
      </w:pPr>
      <w:r w:rsidRPr="00631CA4">
        <w:rPr>
          <w:rFonts w:ascii="Arial" w:hAnsi="Arial"/>
          <w:sz w:val="16"/>
          <w:szCs w:val="16"/>
        </w:rPr>
        <w:t>The MCA tests are given annually to 3</w:t>
      </w:r>
      <w:r w:rsidRPr="00631CA4">
        <w:rPr>
          <w:rFonts w:ascii="Arial" w:hAnsi="Arial"/>
          <w:sz w:val="16"/>
          <w:szCs w:val="16"/>
          <w:vertAlign w:val="superscript"/>
        </w:rPr>
        <w:t>rd</w:t>
      </w:r>
      <w:r w:rsidRPr="00631CA4">
        <w:rPr>
          <w:rFonts w:ascii="Arial" w:hAnsi="Arial"/>
          <w:sz w:val="16"/>
          <w:szCs w:val="16"/>
        </w:rPr>
        <w:t>, 4</w:t>
      </w:r>
      <w:r w:rsidRPr="00631CA4">
        <w:rPr>
          <w:rFonts w:ascii="Arial" w:hAnsi="Arial"/>
          <w:sz w:val="16"/>
          <w:szCs w:val="16"/>
          <w:vertAlign w:val="superscript"/>
        </w:rPr>
        <w:t>th</w:t>
      </w:r>
      <w:r w:rsidRPr="00631CA4">
        <w:rPr>
          <w:rFonts w:ascii="Arial" w:hAnsi="Arial"/>
          <w:sz w:val="16"/>
          <w:szCs w:val="16"/>
        </w:rPr>
        <w:t>, 5</w:t>
      </w:r>
      <w:r w:rsidRPr="00631CA4">
        <w:rPr>
          <w:rFonts w:ascii="Arial" w:hAnsi="Arial"/>
          <w:sz w:val="16"/>
          <w:szCs w:val="16"/>
          <w:vertAlign w:val="superscript"/>
        </w:rPr>
        <w:t>th</w:t>
      </w:r>
      <w:r w:rsidRPr="00631CA4">
        <w:rPr>
          <w:rFonts w:ascii="Arial" w:hAnsi="Arial"/>
          <w:sz w:val="16"/>
          <w:szCs w:val="16"/>
        </w:rPr>
        <w:t xml:space="preserve">, and 6th grade students.  </w:t>
      </w:r>
    </w:p>
    <w:p w14:paraId="2CA1693A" w14:textId="77777777" w:rsidR="00376758" w:rsidRPr="00631CA4" w:rsidRDefault="00376758">
      <w:pPr>
        <w:rPr>
          <w:rFonts w:ascii="Arial" w:hAnsi="Arial"/>
          <w:sz w:val="16"/>
          <w:szCs w:val="16"/>
        </w:rPr>
      </w:pPr>
    </w:p>
    <w:p w14:paraId="474E9D54" w14:textId="77777777" w:rsidR="00376758" w:rsidRPr="00631CA4" w:rsidRDefault="00376758">
      <w:pPr>
        <w:rPr>
          <w:rFonts w:ascii="Arial" w:hAnsi="Arial"/>
          <w:sz w:val="16"/>
          <w:szCs w:val="16"/>
        </w:rPr>
      </w:pPr>
      <w:r w:rsidRPr="00631CA4">
        <w:rPr>
          <w:rFonts w:ascii="Arial" w:hAnsi="Arial"/>
          <w:sz w:val="16"/>
          <w:szCs w:val="16"/>
        </w:rPr>
        <w:t>Parents can help prepare a student considerably for any testing experience by doing the following:</w:t>
      </w:r>
    </w:p>
    <w:p w14:paraId="2DF66F64" w14:textId="77777777" w:rsidR="00376758" w:rsidRPr="00631CA4" w:rsidRDefault="00376758">
      <w:pPr>
        <w:rPr>
          <w:rFonts w:ascii="Arial" w:hAnsi="Arial"/>
          <w:sz w:val="16"/>
          <w:szCs w:val="16"/>
        </w:rPr>
      </w:pPr>
    </w:p>
    <w:p w14:paraId="621C1AEE" w14:textId="77777777" w:rsidR="00376758" w:rsidRPr="00631CA4" w:rsidRDefault="00376758">
      <w:pPr>
        <w:rPr>
          <w:rFonts w:ascii="Arial" w:hAnsi="Arial"/>
          <w:sz w:val="16"/>
          <w:szCs w:val="16"/>
        </w:rPr>
      </w:pPr>
      <w:r w:rsidRPr="00631CA4">
        <w:rPr>
          <w:rFonts w:ascii="Arial" w:hAnsi="Arial"/>
          <w:sz w:val="16"/>
          <w:szCs w:val="16"/>
        </w:rPr>
        <w:t>1.  Discuss the importance of testing and encourage your child to do his/her best work.  Prepare your child for the anxiousness he/she might experience because of testing.</w:t>
      </w:r>
    </w:p>
    <w:p w14:paraId="6B4200DD" w14:textId="77777777" w:rsidR="00376758" w:rsidRPr="00631CA4" w:rsidRDefault="00376758">
      <w:pPr>
        <w:rPr>
          <w:rFonts w:ascii="Arial" w:hAnsi="Arial"/>
          <w:sz w:val="16"/>
          <w:szCs w:val="16"/>
        </w:rPr>
      </w:pPr>
    </w:p>
    <w:p w14:paraId="5E280768" w14:textId="77777777" w:rsidR="00376758" w:rsidRPr="00631CA4" w:rsidRDefault="00376758">
      <w:pPr>
        <w:rPr>
          <w:rFonts w:ascii="Arial" w:hAnsi="Arial"/>
          <w:sz w:val="16"/>
          <w:szCs w:val="16"/>
        </w:rPr>
      </w:pPr>
      <w:r w:rsidRPr="00631CA4">
        <w:rPr>
          <w:rFonts w:ascii="Arial" w:hAnsi="Arial"/>
          <w:sz w:val="16"/>
          <w:szCs w:val="16"/>
        </w:rPr>
        <w:t>2.  See that the child gets a good night's rest.</w:t>
      </w:r>
    </w:p>
    <w:p w14:paraId="40B11AFD" w14:textId="77777777" w:rsidR="00376758" w:rsidRPr="00631CA4" w:rsidRDefault="00376758">
      <w:pPr>
        <w:rPr>
          <w:rFonts w:ascii="Arial" w:hAnsi="Arial"/>
          <w:sz w:val="16"/>
          <w:szCs w:val="16"/>
        </w:rPr>
      </w:pPr>
    </w:p>
    <w:p w14:paraId="65653F90" w14:textId="77777777" w:rsidR="00376758" w:rsidRPr="00631CA4" w:rsidRDefault="00376758">
      <w:pPr>
        <w:rPr>
          <w:rFonts w:ascii="Arial" w:hAnsi="Arial"/>
          <w:sz w:val="16"/>
          <w:szCs w:val="16"/>
        </w:rPr>
      </w:pPr>
      <w:r w:rsidRPr="00631CA4">
        <w:rPr>
          <w:rFonts w:ascii="Arial" w:hAnsi="Arial"/>
          <w:sz w:val="16"/>
          <w:szCs w:val="16"/>
        </w:rPr>
        <w:t>3.  Try to keep leaving for school as routine as possible. If your child has to rush or get organized at the last minute, it may add to his/her anxiety.</w:t>
      </w:r>
    </w:p>
    <w:p w14:paraId="7844677A" w14:textId="77777777" w:rsidR="00376758" w:rsidRPr="00631CA4" w:rsidRDefault="00376758">
      <w:pPr>
        <w:rPr>
          <w:rFonts w:ascii="Arial" w:hAnsi="Arial"/>
          <w:sz w:val="16"/>
          <w:szCs w:val="16"/>
        </w:rPr>
      </w:pPr>
    </w:p>
    <w:p w14:paraId="7342B04C" w14:textId="77777777" w:rsidR="00376758" w:rsidRPr="00631CA4" w:rsidRDefault="00376758">
      <w:pPr>
        <w:rPr>
          <w:rFonts w:ascii="Arial" w:hAnsi="Arial"/>
          <w:sz w:val="16"/>
          <w:szCs w:val="16"/>
        </w:rPr>
      </w:pPr>
      <w:r w:rsidRPr="00631CA4">
        <w:rPr>
          <w:rFonts w:ascii="Arial" w:hAnsi="Arial"/>
          <w:sz w:val="16"/>
          <w:szCs w:val="16"/>
        </w:rPr>
        <w:t>4.  Provide a good breakfast.</w:t>
      </w:r>
    </w:p>
    <w:p w14:paraId="607252E9" w14:textId="77777777" w:rsidR="00376758" w:rsidRPr="00631CA4" w:rsidRDefault="00376758">
      <w:pPr>
        <w:rPr>
          <w:rFonts w:ascii="Arial" w:hAnsi="Arial"/>
          <w:sz w:val="16"/>
          <w:szCs w:val="16"/>
        </w:rPr>
      </w:pPr>
    </w:p>
    <w:p w14:paraId="1CE3A5DD" w14:textId="77777777" w:rsidR="00376758" w:rsidRPr="00631CA4" w:rsidRDefault="00376758">
      <w:pPr>
        <w:rPr>
          <w:rFonts w:ascii="Arial" w:hAnsi="Arial"/>
          <w:sz w:val="16"/>
          <w:szCs w:val="16"/>
        </w:rPr>
      </w:pPr>
      <w:r w:rsidRPr="00631CA4">
        <w:rPr>
          <w:rFonts w:ascii="Arial" w:hAnsi="Arial"/>
          <w:sz w:val="16"/>
          <w:szCs w:val="16"/>
        </w:rPr>
        <w:t xml:space="preserve">When children are well prepared and knowledgeable about expectations, they perform better in new or unusual situations. We would be grateful to parents for this help during the testing weeks.  </w:t>
      </w:r>
    </w:p>
    <w:p w14:paraId="645ED45E" w14:textId="77777777" w:rsidR="00376758" w:rsidRPr="00631CA4" w:rsidRDefault="00376758">
      <w:pPr>
        <w:pStyle w:val="Heading2"/>
        <w:rPr>
          <w:rFonts w:ascii="Arial" w:hAnsi="Arial"/>
          <w:sz w:val="16"/>
          <w:szCs w:val="16"/>
        </w:rPr>
      </w:pPr>
    </w:p>
    <w:p w14:paraId="0CD982CB" w14:textId="77777777" w:rsidR="008000DF" w:rsidRPr="008000DF" w:rsidRDefault="008000DF" w:rsidP="008000DF"/>
    <w:p w14:paraId="7325A348" w14:textId="30B262DD" w:rsidR="00376758" w:rsidRPr="00631CA4" w:rsidRDefault="00376758">
      <w:pPr>
        <w:pStyle w:val="Heading2"/>
        <w:rPr>
          <w:rFonts w:ascii="Arial" w:hAnsi="Arial"/>
          <w:sz w:val="16"/>
          <w:szCs w:val="16"/>
        </w:rPr>
      </w:pPr>
      <w:r w:rsidRPr="00631CA4">
        <w:rPr>
          <w:rFonts w:ascii="Arial" w:hAnsi="Arial"/>
          <w:sz w:val="16"/>
          <w:szCs w:val="16"/>
        </w:rPr>
        <w:t>VIDEOS AT SCHOOL</w:t>
      </w:r>
    </w:p>
    <w:p w14:paraId="05F60110" w14:textId="77777777" w:rsidR="00376758" w:rsidRPr="00631CA4" w:rsidRDefault="00376758">
      <w:pPr>
        <w:rPr>
          <w:rFonts w:ascii="Arial" w:hAnsi="Arial"/>
          <w:sz w:val="16"/>
          <w:szCs w:val="16"/>
        </w:rPr>
      </w:pPr>
    </w:p>
    <w:p w14:paraId="499378B0" w14:textId="77777777" w:rsidR="00376758" w:rsidRPr="00631CA4" w:rsidRDefault="00376758">
      <w:pPr>
        <w:rPr>
          <w:rFonts w:ascii="Arial" w:hAnsi="Arial"/>
          <w:sz w:val="16"/>
          <w:szCs w:val="16"/>
        </w:rPr>
      </w:pPr>
      <w:r w:rsidRPr="00631CA4">
        <w:rPr>
          <w:rFonts w:ascii="Arial" w:hAnsi="Arial"/>
          <w:sz w:val="16"/>
          <w:szCs w:val="16"/>
        </w:rPr>
        <w:t xml:space="preserve"> We sometimes show videos at school. Just as you have discovered at home, children enjoy this activity. You may hear about a recent video from your child. We only show G rated videos and we are careful to provide specific reasons for showing the video. (We have had some children forget the specific reason, and think the video was just for fun!) These reasons may include the following:</w:t>
      </w:r>
    </w:p>
    <w:p w14:paraId="3989C26B" w14:textId="77777777" w:rsidR="00376758" w:rsidRPr="00631CA4" w:rsidRDefault="00376758">
      <w:pPr>
        <w:rPr>
          <w:rFonts w:ascii="Arial" w:hAnsi="Arial"/>
          <w:sz w:val="16"/>
          <w:szCs w:val="16"/>
        </w:rPr>
      </w:pPr>
    </w:p>
    <w:p w14:paraId="74F44B79" w14:textId="77777777" w:rsidR="00376758" w:rsidRPr="00631CA4" w:rsidRDefault="00376758" w:rsidP="00376758">
      <w:pPr>
        <w:ind w:left="720"/>
        <w:rPr>
          <w:rFonts w:ascii="Arial" w:hAnsi="Arial"/>
          <w:sz w:val="16"/>
          <w:szCs w:val="16"/>
        </w:rPr>
      </w:pPr>
      <w:r w:rsidRPr="00631CA4">
        <w:rPr>
          <w:rFonts w:ascii="Arial" w:hAnsi="Arial"/>
          <w:sz w:val="16"/>
          <w:szCs w:val="16"/>
        </w:rPr>
        <w:t>Some videos are used as a "perk" for students meeting the high expectations established for behavior and academic achievement over a period of time.</w:t>
      </w:r>
    </w:p>
    <w:p w14:paraId="5B006188" w14:textId="77777777" w:rsidR="00376758" w:rsidRPr="00631CA4" w:rsidRDefault="00376758" w:rsidP="00376758">
      <w:pPr>
        <w:rPr>
          <w:rFonts w:ascii="Arial" w:hAnsi="Arial"/>
          <w:sz w:val="16"/>
          <w:szCs w:val="16"/>
        </w:rPr>
      </w:pPr>
    </w:p>
    <w:p w14:paraId="38AA92EC" w14:textId="77777777" w:rsidR="00376758" w:rsidRPr="00631CA4" w:rsidRDefault="00376758" w:rsidP="00376758">
      <w:pPr>
        <w:ind w:left="720"/>
        <w:rPr>
          <w:rFonts w:ascii="Arial" w:hAnsi="Arial"/>
          <w:sz w:val="16"/>
          <w:szCs w:val="16"/>
        </w:rPr>
      </w:pPr>
      <w:r w:rsidRPr="00631CA4">
        <w:rPr>
          <w:rFonts w:ascii="Arial" w:hAnsi="Arial"/>
          <w:sz w:val="16"/>
          <w:szCs w:val="16"/>
        </w:rPr>
        <w:t>Some videos are used to enhance or further the learning of a particular lesson or subject.</w:t>
      </w:r>
    </w:p>
    <w:p w14:paraId="02D32C86" w14:textId="77777777" w:rsidR="00376758" w:rsidRPr="00631CA4" w:rsidRDefault="00376758" w:rsidP="00376758">
      <w:pPr>
        <w:rPr>
          <w:rFonts w:ascii="Arial" w:hAnsi="Arial"/>
          <w:sz w:val="16"/>
          <w:szCs w:val="16"/>
        </w:rPr>
      </w:pPr>
    </w:p>
    <w:p w14:paraId="7A5FBA69" w14:textId="77777777" w:rsidR="00376758" w:rsidRPr="00631CA4" w:rsidRDefault="00376758" w:rsidP="00376758">
      <w:pPr>
        <w:ind w:firstLine="720"/>
        <w:rPr>
          <w:rFonts w:ascii="Arial" w:hAnsi="Arial"/>
          <w:sz w:val="16"/>
          <w:szCs w:val="16"/>
        </w:rPr>
      </w:pPr>
      <w:r w:rsidRPr="00631CA4">
        <w:rPr>
          <w:rFonts w:ascii="Arial" w:hAnsi="Arial"/>
          <w:sz w:val="16"/>
          <w:szCs w:val="16"/>
        </w:rPr>
        <w:t>Some videos are used to draw attention to an issue.</w:t>
      </w:r>
    </w:p>
    <w:p w14:paraId="457F5505" w14:textId="77777777" w:rsidR="00376758" w:rsidRPr="00631CA4" w:rsidRDefault="00376758" w:rsidP="00376758">
      <w:pPr>
        <w:rPr>
          <w:rFonts w:ascii="Arial" w:hAnsi="Arial"/>
          <w:sz w:val="16"/>
          <w:szCs w:val="16"/>
        </w:rPr>
      </w:pPr>
    </w:p>
    <w:p w14:paraId="40ED6992" w14:textId="77777777" w:rsidR="00376758" w:rsidRPr="00631CA4" w:rsidRDefault="00376758" w:rsidP="00376758">
      <w:pPr>
        <w:ind w:left="720"/>
        <w:rPr>
          <w:rFonts w:ascii="Arial" w:hAnsi="Arial"/>
          <w:sz w:val="16"/>
          <w:szCs w:val="16"/>
        </w:rPr>
      </w:pPr>
      <w:r w:rsidRPr="00631CA4">
        <w:rPr>
          <w:rFonts w:ascii="Arial" w:hAnsi="Arial"/>
          <w:sz w:val="16"/>
          <w:szCs w:val="16"/>
        </w:rPr>
        <w:t>Some videos are used to enhance learning by comparing a video version with a novel read in the classroom.</w:t>
      </w:r>
    </w:p>
    <w:p w14:paraId="6EF7EE30" w14:textId="77777777" w:rsidR="00376758" w:rsidRPr="00631CA4" w:rsidRDefault="00376758">
      <w:pPr>
        <w:rPr>
          <w:rFonts w:ascii="Arial" w:hAnsi="Arial"/>
          <w:sz w:val="16"/>
          <w:szCs w:val="16"/>
        </w:rPr>
      </w:pPr>
    </w:p>
    <w:p w14:paraId="312D6CF3" w14:textId="0F7B6E81" w:rsidR="00376758" w:rsidRPr="00631CA4" w:rsidRDefault="00376758" w:rsidP="008000DF">
      <w:pPr>
        <w:rPr>
          <w:rFonts w:ascii="Arial" w:hAnsi="Arial"/>
          <w:sz w:val="16"/>
          <w:szCs w:val="16"/>
        </w:rPr>
      </w:pPr>
      <w:r w:rsidRPr="00631CA4">
        <w:rPr>
          <w:rFonts w:ascii="Arial" w:hAnsi="Arial"/>
          <w:sz w:val="16"/>
          <w:szCs w:val="16"/>
        </w:rPr>
        <w:t>If your child brings a video to school to share, make sure it is a G rated video.</w:t>
      </w:r>
    </w:p>
    <w:p w14:paraId="36B984B0" w14:textId="77777777" w:rsidR="00376758" w:rsidRPr="00631CA4" w:rsidRDefault="00376758">
      <w:pPr>
        <w:jc w:val="center"/>
        <w:rPr>
          <w:rFonts w:ascii="Arial" w:hAnsi="Arial"/>
          <w:sz w:val="16"/>
          <w:szCs w:val="16"/>
        </w:rPr>
      </w:pPr>
    </w:p>
    <w:p w14:paraId="3EAC0F93" w14:textId="77777777" w:rsidR="00376758" w:rsidRPr="008000DF" w:rsidRDefault="00376758" w:rsidP="00376758">
      <w:pPr>
        <w:rPr>
          <w:rFonts w:ascii="Arial" w:hAnsi="Arial"/>
          <w:sz w:val="16"/>
          <w:szCs w:val="16"/>
          <w:u w:val="single"/>
        </w:rPr>
      </w:pPr>
    </w:p>
    <w:p w14:paraId="69DE5AD5" w14:textId="77777777" w:rsidR="00376758" w:rsidRPr="008000DF" w:rsidRDefault="00376758" w:rsidP="008000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sz w:val="16"/>
          <w:szCs w:val="16"/>
          <w:u w:val="single"/>
        </w:rPr>
      </w:pPr>
      <w:r w:rsidRPr="008000DF">
        <w:rPr>
          <w:rFonts w:ascii="Arial" w:hAnsi="Arial"/>
          <w:b/>
          <w:sz w:val="16"/>
          <w:szCs w:val="16"/>
          <w:u w:val="single"/>
        </w:rPr>
        <w:t>PRINCIPAL'S RESPONSIVE CLASSROOM PLAN</w:t>
      </w:r>
    </w:p>
    <w:p w14:paraId="124F94D1" w14:textId="77777777"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16"/>
          <w:szCs w:val="16"/>
        </w:rPr>
      </w:pPr>
      <w:r w:rsidRPr="00631CA4">
        <w:rPr>
          <w:rFonts w:ascii="Arial" w:hAnsi="Arial"/>
          <w:sz w:val="16"/>
          <w:szCs w:val="16"/>
        </w:rPr>
        <w:t> </w:t>
      </w:r>
    </w:p>
    <w:p w14:paraId="120CDDEF" w14:textId="77777777"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rPr>
          <w:rFonts w:ascii="Arial" w:hAnsi="Arial"/>
          <w:sz w:val="16"/>
          <w:szCs w:val="16"/>
        </w:rPr>
      </w:pPr>
      <w:r w:rsidRPr="00631CA4">
        <w:rPr>
          <w:rFonts w:ascii="Arial" w:hAnsi="Arial"/>
          <w:sz w:val="16"/>
          <w:szCs w:val="16"/>
        </w:rPr>
        <w:t>1st offense:</w:t>
      </w:r>
      <w:r w:rsidRPr="00631CA4">
        <w:rPr>
          <w:rFonts w:ascii="Arial" w:hAnsi="Arial"/>
          <w:sz w:val="16"/>
          <w:szCs w:val="16"/>
        </w:rPr>
        <w:tab/>
        <w:t>The student will complete a “fix it” or “apology of action” plan that is acceptable to those involved.</w:t>
      </w:r>
    </w:p>
    <w:p w14:paraId="12AAE2A8" w14:textId="77777777"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16"/>
          <w:szCs w:val="16"/>
        </w:rPr>
      </w:pPr>
      <w:r w:rsidRPr="00631CA4">
        <w:rPr>
          <w:rFonts w:ascii="Arial" w:hAnsi="Arial"/>
          <w:sz w:val="16"/>
          <w:szCs w:val="16"/>
        </w:rPr>
        <w:t> </w:t>
      </w:r>
    </w:p>
    <w:p w14:paraId="40C60FC9" w14:textId="77777777"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1680"/>
        <w:rPr>
          <w:rFonts w:ascii="Arial" w:hAnsi="Arial"/>
          <w:sz w:val="16"/>
          <w:szCs w:val="16"/>
        </w:rPr>
      </w:pPr>
      <w:r w:rsidRPr="00631CA4">
        <w:rPr>
          <w:rFonts w:ascii="Arial" w:hAnsi="Arial"/>
          <w:sz w:val="16"/>
          <w:szCs w:val="16"/>
        </w:rPr>
        <w:t>2nd offense:</w:t>
      </w:r>
      <w:r w:rsidRPr="00631CA4">
        <w:rPr>
          <w:rFonts w:ascii="Arial" w:hAnsi="Arial"/>
          <w:sz w:val="16"/>
          <w:szCs w:val="16"/>
        </w:rPr>
        <w:tab/>
        <w:t>The student will be assigned a logical consequence for the inappropriate behavior.</w:t>
      </w:r>
    </w:p>
    <w:p w14:paraId="09587A2C" w14:textId="77777777"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16"/>
          <w:szCs w:val="16"/>
        </w:rPr>
      </w:pPr>
      <w:r w:rsidRPr="00631CA4">
        <w:rPr>
          <w:rFonts w:ascii="Arial" w:hAnsi="Arial"/>
          <w:sz w:val="16"/>
          <w:szCs w:val="16"/>
        </w:rPr>
        <w:t> </w:t>
      </w:r>
    </w:p>
    <w:p w14:paraId="2253AFE5" w14:textId="77777777"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16"/>
          <w:szCs w:val="16"/>
        </w:rPr>
      </w:pPr>
      <w:r w:rsidRPr="00631CA4">
        <w:rPr>
          <w:rFonts w:ascii="Arial" w:hAnsi="Arial"/>
          <w:sz w:val="16"/>
          <w:szCs w:val="16"/>
        </w:rPr>
        <w:t>3rd offense:</w:t>
      </w:r>
      <w:r w:rsidRPr="00631CA4">
        <w:rPr>
          <w:rFonts w:ascii="Arial" w:hAnsi="Arial"/>
          <w:sz w:val="16"/>
          <w:szCs w:val="16"/>
        </w:rPr>
        <w:tab/>
        <w:t xml:space="preserve"> A conference will be scheduled with the student, teacher(s) and parent(s).</w:t>
      </w:r>
    </w:p>
    <w:p w14:paraId="7F8FA9B9" w14:textId="77777777"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16"/>
          <w:szCs w:val="16"/>
        </w:rPr>
      </w:pPr>
      <w:r w:rsidRPr="00631CA4">
        <w:rPr>
          <w:rFonts w:ascii="Arial" w:hAnsi="Arial"/>
          <w:sz w:val="16"/>
          <w:szCs w:val="16"/>
        </w:rPr>
        <w:t> </w:t>
      </w:r>
    </w:p>
    <w:p w14:paraId="456F0DA0" w14:textId="77777777"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16"/>
          <w:szCs w:val="16"/>
        </w:rPr>
      </w:pPr>
      <w:r w:rsidRPr="00631CA4">
        <w:rPr>
          <w:rFonts w:ascii="Arial" w:hAnsi="Arial"/>
          <w:sz w:val="16"/>
          <w:szCs w:val="16"/>
        </w:rPr>
        <w:t>Severe disruption: The student may be suspended for a predetermined amount of days.</w:t>
      </w:r>
    </w:p>
    <w:p w14:paraId="09261820" w14:textId="0DC9430D"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16"/>
          <w:szCs w:val="16"/>
        </w:rPr>
      </w:pPr>
    </w:p>
    <w:p w14:paraId="15783EF9" w14:textId="2E8DA222"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16"/>
          <w:szCs w:val="16"/>
        </w:rPr>
      </w:pPr>
      <w:r w:rsidRPr="00631CA4">
        <w:rPr>
          <w:rFonts w:ascii="Arial" w:hAnsi="Arial"/>
          <w:sz w:val="16"/>
          <w:szCs w:val="16"/>
        </w:rPr>
        <w:t>Each time the student is sent out of a classroom by a teacher, they are losing the privilege of being in the classroom. Depending upon the severity or intent, the principal may remove additional privileges.</w:t>
      </w:r>
    </w:p>
    <w:p w14:paraId="4114848A" w14:textId="77777777"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16"/>
          <w:szCs w:val="16"/>
        </w:rPr>
      </w:pPr>
      <w:r w:rsidRPr="00631CA4">
        <w:rPr>
          <w:rFonts w:ascii="Arial" w:hAnsi="Arial"/>
          <w:sz w:val="16"/>
          <w:szCs w:val="16"/>
        </w:rPr>
        <w:t> </w:t>
      </w:r>
    </w:p>
    <w:p w14:paraId="4B2D70CF" w14:textId="77777777" w:rsidR="00376758" w:rsidRPr="00631CA4" w:rsidRDefault="00376758" w:rsidP="003767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16"/>
          <w:szCs w:val="16"/>
        </w:rPr>
      </w:pPr>
      <w:r w:rsidRPr="00631CA4">
        <w:rPr>
          <w:rFonts w:ascii="Arial" w:hAnsi="Arial"/>
          <w:sz w:val="16"/>
          <w:szCs w:val="16"/>
        </w:rPr>
        <w:t>Update: In compliance with the intent of the MN school safety expectations, a disciplinary consequence will be assigned a student who brings a weapon to school with the intent of malice or harm.</w:t>
      </w:r>
    </w:p>
    <w:p w14:paraId="294D8466" w14:textId="77777777" w:rsidR="00376758" w:rsidRPr="00631CA4" w:rsidRDefault="00376758" w:rsidP="00376758">
      <w:pPr>
        <w:rPr>
          <w:rFonts w:ascii="Arial" w:hAnsi="Arial"/>
          <w:b/>
          <w:sz w:val="16"/>
          <w:szCs w:val="16"/>
        </w:rPr>
      </w:pPr>
      <w:r w:rsidRPr="00631CA4">
        <w:rPr>
          <w:rFonts w:ascii="Arial" w:hAnsi="Arial"/>
          <w:sz w:val="16"/>
          <w:szCs w:val="16"/>
        </w:rPr>
        <w:t> </w:t>
      </w:r>
    </w:p>
    <w:p w14:paraId="191834D8" w14:textId="77777777" w:rsidR="00467C86" w:rsidRPr="00631CA4" w:rsidRDefault="00467C86" w:rsidP="00376758">
      <w:pPr>
        <w:pStyle w:val="Footer"/>
        <w:tabs>
          <w:tab w:val="clear" w:pos="4320"/>
          <w:tab w:val="clear" w:pos="8640"/>
        </w:tabs>
        <w:rPr>
          <w:rFonts w:ascii="Arial" w:hAnsi="Arial" w:cs="Arial"/>
          <w:b/>
          <w:sz w:val="16"/>
          <w:szCs w:val="16"/>
          <w:u w:val="thick"/>
        </w:rPr>
      </w:pPr>
    </w:p>
    <w:p w14:paraId="4C1154E0" w14:textId="77777777" w:rsidR="009B325A" w:rsidRPr="00631CA4" w:rsidRDefault="009B325A" w:rsidP="00376758">
      <w:pPr>
        <w:pStyle w:val="Footer"/>
        <w:tabs>
          <w:tab w:val="clear" w:pos="4320"/>
          <w:tab w:val="clear" w:pos="8640"/>
        </w:tabs>
        <w:rPr>
          <w:rFonts w:ascii="Arial" w:hAnsi="Arial" w:cs="Arial"/>
          <w:sz w:val="16"/>
          <w:szCs w:val="16"/>
        </w:rPr>
      </w:pPr>
    </w:p>
    <w:p w14:paraId="6B4E3595" w14:textId="77777777" w:rsidR="00473F9A" w:rsidRPr="00631CA4" w:rsidRDefault="00473F9A" w:rsidP="00376758">
      <w:pPr>
        <w:pStyle w:val="Footer"/>
        <w:tabs>
          <w:tab w:val="clear" w:pos="4320"/>
          <w:tab w:val="clear" w:pos="8640"/>
        </w:tabs>
        <w:rPr>
          <w:rFonts w:ascii="Arial" w:hAnsi="Arial" w:cs="Arial"/>
          <w:sz w:val="16"/>
          <w:szCs w:val="16"/>
        </w:rPr>
      </w:pPr>
    </w:p>
    <w:sectPr w:rsidR="00473F9A" w:rsidRPr="00631CA4" w:rsidSect="009473FF">
      <w:headerReference w:type="default" r:id="rId38"/>
      <w:footerReference w:type="even" r:id="rId39"/>
      <w:footerReference w:type="default" r:id="rId40"/>
      <w:type w:val="continuous"/>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1505" w14:textId="77777777" w:rsidR="000401C8" w:rsidRDefault="000401C8">
      <w:r>
        <w:separator/>
      </w:r>
    </w:p>
  </w:endnote>
  <w:endnote w:type="continuationSeparator" w:id="0">
    <w:p w14:paraId="0C7F225A" w14:textId="77777777" w:rsidR="000401C8" w:rsidRDefault="0004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New Century Schlbk">
    <w:altName w:val="Century Schoolbook"/>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ixedsys">
    <w:altName w:val="Times New Roman"/>
    <w:panose1 w:val="020B06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merican Typewriter">
    <w:panose1 w:val="02090604020004020304"/>
    <w:charset w:val="4D"/>
    <w:family w:val="roman"/>
    <w:pitch w:val="variable"/>
    <w:sig w:usb0="A000006F" w:usb1="00000019" w:usb2="00000000" w:usb3="00000000" w:csb0="000001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8F90" w14:textId="77777777" w:rsidR="00597C0F" w:rsidRDefault="00597C0F" w:rsidP="00376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B64E45" w14:textId="77777777" w:rsidR="00597C0F" w:rsidRDefault="00597C0F" w:rsidP="003767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630C" w14:textId="77777777" w:rsidR="00597C0F" w:rsidRDefault="00597C0F" w:rsidP="00376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5B5">
      <w:rPr>
        <w:rStyle w:val="PageNumber"/>
        <w:noProof/>
      </w:rPr>
      <w:t>1</w:t>
    </w:r>
    <w:r>
      <w:rPr>
        <w:rStyle w:val="PageNumber"/>
      </w:rPr>
      <w:fldChar w:fldCharType="end"/>
    </w:r>
  </w:p>
  <w:p w14:paraId="06A9A645" w14:textId="77777777" w:rsidR="00597C0F" w:rsidRDefault="00597C0F" w:rsidP="0037675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E40D" w14:textId="77777777" w:rsidR="000401C8" w:rsidRDefault="000401C8">
      <w:r>
        <w:separator/>
      </w:r>
    </w:p>
  </w:footnote>
  <w:footnote w:type="continuationSeparator" w:id="0">
    <w:p w14:paraId="478A7258" w14:textId="77777777" w:rsidR="000401C8" w:rsidRDefault="0004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EB64" w14:textId="77777777" w:rsidR="00597C0F" w:rsidRDefault="00597C0F">
    <w:pPr>
      <w:pStyle w:val="Header"/>
    </w:pPr>
    <w:r>
      <w:rPr>
        <w:rFonts w:ascii="Times New Roman" w:hAnsi="Times New Roman"/>
        <w:sz w:val="20"/>
      </w:rPr>
      <w:tab/>
    </w:r>
    <w:r>
      <w:rPr>
        <w:rFonts w:ascii="Times New Roman" w:hAnsi="Times New Roman"/>
        <w:sz w:val="20"/>
      </w:rPr>
      <w:ta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4"/>
      <w:numFmt w:val="decimal"/>
      <w:lvlText w:val="%1."/>
      <w:lvlJc w:val="left"/>
      <w:pPr>
        <w:tabs>
          <w:tab w:val="num" w:pos="720"/>
        </w:tabs>
        <w:ind w:left="720" w:hanging="720"/>
      </w:pPr>
      <w:rPr>
        <w:rFonts w:hint="default"/>
      </w:rPr>
    </w:lvl>
  </w:abstractNum>
  <w:abstractNum w:abstractNumId="1" w15:restartNumberingAfterBreak="0">
    <w:nsid w:val="00000002"/>
    <w:multiLevelType w:val="singleLevel"/>
    <w:tmpl w:val="000F0409"/>
    <w:lvl w:ilvl="0">
      <w:start w:val="12"/>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AC0164"/>
    <w:lvl w:ilvl="0">
      <w:start w:val="1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hybridMultilevel"/>
    <w:tmpl w:val="00000005"/>
    <w:lvl w:ilvl="0" w:tplc="0000019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4"/>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2"/>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5"/>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4"/>
      <w:numFmt w:val="upperLetter"/>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6"/>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1887E3E"/>
    <w:multiLevelType w:val="multilevel"/>
    <w:tmpl w:val="D36C58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455B0B"/>
    <w:multiLevelType w:val="hybridMultilevel"/>
    <w:tmpl w:val="B8042902"/>
    <w:lvl w:ilvl="0" w:tplc="B9AA1E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0BB1377E"/>
    <w:multiLevelType w:val="hybridMultilevel"/>
    <w:tmpl w:val="5E488D04"/>
    <w:lvl w:ilvl="0" w:tplc="291212C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0E545D5C"/>
    <w:multiLevelType w:val="hybridMultilevel"/>
    <w:tmpl w:val="B3566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D13930"/>
    <w:multiLevelType w:val="multilevel"/>
    <w:tmpl w:val="629A4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C810E6"/>
    <w:multiLevelType w:val="multilevel"/>
    <w:tmpl w:val="187EE0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081DB2"/>
    <w:multiLevelType w:val="multilevel"/>
    <w:tmpl w:val="F3CA52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2139DE"/>
    <w:multiLevelType w:val="multilevel"/>
    <w:tmpl w:val="90BE5B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B836B5"/>
    <w:multiLevelType w:val="hybridMultilevel"/>
    <w:tmpl w:val="41FA61B0"/>
    <w:lvl w:ilvl="0" w:tplc="000F0409">
      <w:start w:val="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1ECC2E27"/>
    <w:multiLevelType w:val="multilevel"/>
    <w:tmpl w:val="ACD2A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7212EB"/>
    <w:multiLevelType w:val="hybridMultilevel"/>
    <w:tmpl w:val="CBE47E72"/>
    <w:lvl w:ilvl="0" w:tplc="0882A4C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8451A9B"/>
    <w:multiLevelType w:val="multilevel"/>
    <w:tmpl w:val="A1F82F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C22BF7"/>
    <w:multiLevelType w:val="hybridMultilevel"/>
    <w:tmpl w:val="D0828296"/>
    <w:lvl w:ilvl="0" w:tplc="85722DEE">
      <w:start w:val="1"/>
      <w:numFmt w:val="upp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6" w15:restartNumberingAfterBreak="0">
    <w:nsid w:val="2D235675"/>
    <w:multiLevelType w:val="hybridMultilevel"/>
    <w:tmpl w:val="B05074D2"/>
    <w:lvl w:ilvl="0" w:tplc="07E4F1E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2DF30BB7"/>
    <w:multiLevelType w:val="hybridMultilevel"/>
    <w:tmpl w:val="DF6A69C0"/>
    <w:lvl w:ilvl="0" w:tplc="F984F8E4">
      <w:start w:val="1"/>
      <w:numFmt w:val="upp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8" w15:restartNumberingAfterBreak="0">
    <w:nsid w:val="2F1F7307"/>
    <w:multiLevelType w:val="hybridMultilevel"/>
    <w:tmpl w:val="A90A577E"/>
    <w:lvl w:ilvl="0" w:tplc="22A6A298">
      <w:start w:val="5"/>
      <w:numFmt w:val="upperRoman"/>
      <w:lvlText w:val="%1."/>
      <w:lvlJc w:val="left"/>
      <w:pPr>
        <w:tabs>
          <w:tab w:val="num" w:pos="7560"/>
        </w:tabs>
        <w:ind w:left="7560" w:hanging="720"/>
      </w:pPr>
      <w:rPr>
        <w:rFonts w:hint="default"/>
      </w:rPr>
    </w:lvl>
    <w:lvl w:ilvl="1" w:tplc="00190409" w:tentative="1">
      <w:start w:val="1"/>
      <w:numFmt w:val="lowerLetter"/>
      <w:lvlText w:val="%2."/>
      <w:lvlJc w:val="left"/>
      <w:pPr>
        <w:tabs>
          <w:tab w:val="num" w:pos="7920"/>
        </w:tabs>
        <w:ind w:left="7920" w:hanging="360"/>
      </w:pPr>
    </w:lvl>
    <w:lvl w:ilvl="2" w:tplc="001B0409" w:tentative="1">
      <w:start w:val="1"/>
      <w:numFmt w:val="lowerRoman"/>
      <w:lvlText w:val="%3."/>
      <w:lvlJc w:val="right"/>
      <w:pPr>
        <w:tabs>
          <w:tab w:val="num" w:pos="8640"/>
        </w:tabs>
        <w:ind w:left="8640" w:hanging="180"/>
      </w:pPr>
    </w:lvl>
    <w:lvl w:ilvl="3" w:tplc="000F0409" w:tentative="1">
      <w:start w:val="1"/>
      <w:numFmt w:val="decimal"/>
      <w:lvlText w:val="%4."/>
      <w:lvlJc w:val="left"/>
      <w:pPr>
        <w:tabs>
          <w:tab w:val="num" w:pos="9360"/>
        </w:tabs>
        <w:ind w:left="9360" w:hanging="360"/>
      </w:pPr>
    </w:lvl>
    <w:lvl w:ilvl="4" w:tplc="00190409" w:tentative="1">
      <w:start w:val="1"/>
      <w:numFmt w:val="lowerLetter"/>
      <w:lvlText w:val="%5."/>
      <w:lvlJc w:val="left"/>
      <w:pPr>
        <w:tabs>
          <w:tab w:val="num" w:pos="10080"/>
        </w:tabs>
        <w:ind w:left="10080" w:hanging="360"/>
      </w:pPr>
    </w:lvl>
    <w:lvl w:ilvl="5" w:tplc="001B0409" w:tentative="1">
      <w:start w:val="1"/>
      <w:numFmt w:val="lowerRoman"/>
      <w:lvlText w:val="%6."/>
      <w:lvlJc w:val="right"/>
      <w:pPr>
        <w:tabs>
          <w:tab w:val="num" w:pos="10800"/>
        </w:tabs>
        <w:ind w:left="10800" w:hanging="180"/>
      </w:pPr>
    </w:lvl>
    <w:lvl w:ilvl="6" w:tplc="000F0409" w:tentative="1">
      <w:start w:val="1"/>
      <w:numFmt w:val="decimal"/>
      <w:lvlText w:val="%7."/>
      <w:lvlJc w:val="left"/>
      <w:pPr>
        <w:tabs>
          <w:tab w:val="num" w:pos="11520"/>
        </w:tabs>
        <w:ind w:left="11520" w:hanging="360"/>
      </w:pPr>
    </w:lvl>
    <w:lvl w:ilvl="7" w:tplc="00190409" w:tentative="1">
      <w:start w:val="1"/>
      <w:numFmt w:val="lowerLetter"/>
      <w:lvlText w:val="%8."/>
      <w:lvlJc w:val="left"/>
      <w:pPr>
        <w:tabs>
          <w:tab w:val="num" w:pos="12240"/>
        </w:tabs>
        <w:ind w:left="12240" w:hanging="360"/>
      </w:pPr>
    </w:lvl>
    <w:lvl w:ilvl="8" w:tplc="001B0409" w:tentative="1">
      <w:start w:val="1"/>
      <w:numFmt w:val="lowerRoman"/>
      <w:lvlText w:val="%9."/>
      <w:lvlJc w:val="right"/>
      <w:pPr>
        <w:tabs>
          <w:tab w:val="num" w:pos="12960"/>
        </w:tabs>
        <w:ind w:left="12960" w:hanging="180"/>
      </w:pPr>
    </w:lvl>
  </w:abstractNum>
  <w:abstractNum w:abstractNumId="29" w15:restartNumberingAfterBreak="0">
    <w:nsid w:val="3DD83700"/>
    <w:multiLevelType w:val="hybridMultilevel"/>
    <w:tmpl w:val="900EDBB2"/>
    <w:lvl w:ilvl="0" w:tplc="22BAA1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895B70"/>
    <w:multiLevelType w:val="hybridMultilevel"/>
    <w:tmpl w:val="0ACE01C2"/>
    <w:lvl w:ilvl="0" w:tplc="FF704D1E">
      <w:start w:val="1"/>
      <w:numFmt w:val="upperLetter"/>
      <w:lvlText w:val="%1."/>
      <w:lvlJc w:val="left"/>
      <w:pPr>
        <w:tabs>
          <w:tab w:val="num" w:pos="1800"/>
        </w:tabs>
        <w:ind w:left="1800" w:hanging="360"/>
      </w:pPr>
      <w:rPr>
        <w:rFonts w:hint="default"/>
      </w:rPr>
    </w:lvl>
    <w:lvl w:ilvl="1" w:tplc="00190409">
      <w:start w:val="1"/>
      <w:numFmt w:val="lowerLetter"/>
      <w:lvlText w:val="%2."/>
      <w:lvlJc w:val="left"/>
      <w:pPr>
        <w:tabs>
          <w:tab w:val="num" w:pos="2520"/>
        </w:tabs>
        <w:ind w:left="2520" w:hanging="360"/>
      </w:pPr>
    </w:lvl>
    <w:lvl w:ilvl="2" w:tplc="001B0409">
      <w:start w:val="1"/>
      <w:numFmt w:val="lowerRoman"/>
      <w:lvlText w:val="%3."/>
      <w:lvlJc w:val="right"/>
      <w:pPr>
        <w:tabs>
          <w:tab w:val="num" w:pos="3240"/>
        </w:tabs>
        <w:ind w:left="3240" w:hanging="180"/>
      </w:pPr>
    </w:lvl>
    <w:lvl w:ilvl="3" w:tplc="000F0409">
      <w:start w:val="1"/>
      <w:numFmt w:val="decimal"/>
      <w:lvlText w:val="%4."/>
      <w:lvlJc w:val="left"/>
      <w:pPr>
        <w:tabs>
          <w:tab w:val="num" w:pos="3960"/>
        </w:tabs>
        <w:ind w:left="3960" w:hanging="360"/>
      </w:pPr>
    </w:lvl>
    <w:lvl w:ilvl="4" w:tplc="00190409">
      <w:start w:val="1"/>
      <w:numFmt w:val="lowerLetter"/>
      <w:lvlText w:val="%5."/>
      <w:lvlJc w:val="left"/>
      <w:pPr>
        <w:tabs>
          <w:tab w:val="num" w:pos="4680"/>
        </w:tabs>
        <w:ind w:left="4680" w:hanging="360"/>
      </w:pPr>
    </w:lvl>
    <w:lvl w:ilvl="5" w:tplc="001B0409">
      <w:start w:val="1"/>
      <w:numFmt w:val="lowerRoman"/>
      <w:lvlText w:val="%6."/>
      <w:lvlJc w:val="right"/>
      <w:pPr>
        <w:tabs>
          <w:tab w:val="num" w:pos="5400"/>
        </w:tabs>
        <w:ind w:left="5400" w:hanging="180"/>
      </w:pPr>
    </w:lvl>
    <w:lvl w:ilvl="6" w:tplc="000F0409">
      <w:start w:val="1"/>
      <w:numFmt w:val="decimal"/>
      <w:lvlText w:val="%7."/>
      <w:lvlJc w:val="left"/>
      <w:pPr>
        <w:tabs>
          <w:tab w:val="num" w:pos="6120"/>
        </w:tabs>
        <w:ind w:left="6120" w:hanging="360"/>
      </w:pPr>
    </w:lvl>
    <w:lvl w:ilvl="7" w:tplc="00190409">
      <w:start w:val="1"/>
      <w:numFmt w:val="lowerLetter"/>
      <w:lvlText w:val="%8."/>
      <w:lvlJc w:val="left"/>
      <w:pPr>
        <w:tabs>
          <w:tab w:val="num" w:pos="6840"/>
        </w:tabs>
        <w:ind w:left="6840" w:hanging="360"/>
      </w:pPr>
    </w:lvl>
    <w:lvl w:ilvl="8" w:tplc="001B0409">
      <w:start w:val="1"/>
      <w:numFmt w:val="lowerRoman"/>
      <w:lvlText w:val="%9."/>
      <w:lvlJc w:val="right"/>
      <w:pPr>
        <w:tabs>
          <w:tab w:val="num" w:pos="7560"/>
        </w:tabs>
        <w:ind w:left="7560" w:hanging="180"/>
      </w:pPr>
    </w:lvl>
  </w:abstractNum>
  <w:abstractNum w:abstractNumId="31" w15:restartNumberingAfterBreak="0">
    <w:nsid w:val="3F3C13B5"/>
    <w:multiLevelType w:val="hybridMultilevel"/>
    <w:tmpl w:val="F3FC91D0"/>
    <w:lvl w:ilvl="0" w:tplc="B218C78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44F47914"/>
    <w:multiLevelType w:val="multilevel"/>
    <w:tmpl w:val="9C5C0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20344"/>
    <w:multiLevelType w:val="multilevel"/>
    <w:tmpl w:val="F0BC07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3D1539"/>
    <w:multiLevelType w:val="hybridMultilevel"/>
    <w:tmpl w:val="620A8C18"/>
    <w:lvl w:ilvl="0" w:tplc="BA440B16">
      <w:start w:val="1"/>
      <w:numFmt w:val="upperLetter"/>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5" w15:restartNumberingAfterBreak="0">
    <w:nsid w:val="5B7733A7"/>
    <w:multiLevelType w:val="hybridMultilevel"/>
    <w:tmpl w:val="30CEA758"/>
    <w:lvl w:ilvl="0" w:tplc="CD3C3C68">
      <w:start w:val="2"/>
      <w:numFmt w:val="upperLetter"/>
      <w:lvlText w:val="%1."/>
      <w:lvlJc w:val="left"/>
      <w:pPr>
        <w:tabs>
          <w:tab w:val="num" w:pos="1440"/>
        </w:tabs>
        <w:ind w:left="1440" w:hanging="720"/>
      </w:pPr>
      <w:rPr>
        <w:rFonts w:hint="default"/>
      </w:rPr>
    </w:lvl>
    <w:lvl w:ilvl="1" w:tplc="00190409">
      <w:start w:val="1"/>
      <w:numFmt w:val="lowerLetter"/>
      <w:lvlText w:val="%2."/>
      <w:lvlJc w:val="left"/>
      <w:pPr>
        <w:tabs>
          <w:tab w:val="num" w:pos="1800"/>
        </w:tabs>
        <w:ind w:left="1800" w:hanging="360"/>
      </w:pPr>
    </w:lvl>
    <w:lvl w:ilvl="2" w:tplc="001B0409">
      <w:start w:val="1"/>
      <w:numFmt w:val="lowerRoman"/>
      <w:lvlText w:val="%3."/>
      <w:lvlJc w:val="right"/>
      <w:pPr>
        <w:tabs>
          <w:tab w:val="num" w:pos="2520"/>
        </w:tabs>
        <w:ind w:left="2520" w:hanging="180"/>
      </w:pPr>
    </w:lvl>
    <w:lvl w:ilvl="3" w:tplc="000F0409">
      <w:start w:val="1"/>
      <w:numFmt w:val="decimal"/>
      <w:lvlText w:val="%4."/>
      <w:lvlJc w:val="left"/>
      <w:pPr>
        <w:tabs>
          <w:tab w:val="num" w:pos="3240"/>
        </w:tabs>
        <w:ind w:left="3240" w:hanging="360"/>
      </w:p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start w:val="1"/>
      <w:numFmt w:val="lowerLetter"/>
      <w:lvlText w:val="%8."/>
      <w:lvlJc w:val="left"/>
      <w:pPr>
        <w:tabs>
          <w:tab w:val="num" w:pos="6120"/>
        </w:tabs>
        <w:ind w:left="6120" w:hanging="360"/>
      </w:pPr>
    </w:lvl>
    <w:lvl w:ilvl="8" w:tplc="001B0409">
      <w:start w:val="1"/>
      <w:numFmt w:val="lowerRoman"/>
      <w:lvlText w:val="%9."/>
      <w:lvlJc w:val="right"/>
      <w:pPr>
        <w:tabs>
          <w:tab w:val="num" w:pos="6840"/>
        </w:tabs>
        <w:ind w:left="6840" w:hanging="180"/>
      </w:pPr>
    </w:lvl>
  </w:abstractNum>
  <w:abstractNum w:abstractNumId="36" w15:restartNumberingAfterBreak="0">
    <w:nsid w:val="5C847E0E"/>
    <w:multiLevelType w:val="multilevel"/>
    <w:tmpl w:val="461C25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230DE5"/>
    <w:multiLevelType w:val="multilevel"/>
    <w:tmpl w:val="9CD899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F271B1"/>
    <w:multiLevelType w:val="hybridMultilevel"/>
    <w:tmpl w:val="7130A29E"/>
    <w:lvl w:ilvl="0" w:tplc="BF06D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560115">
    <w:abstractNumId w:val="0"/>
  </w:num>
  <w:num w:numId="2" w16cid:durableId="191263061">
    <w:abstractNumId w:val="1"/>
  </w:num>
  <w:num w:numId="3" w16cid:durableId="805509060">
    <w:abstractNumId w:val="2"/>
  </w:num>
  <w:num w:numId="4" w16cid:durableId="1170490956">
    <w:abstractNumId w:val="3"/>
  </w:num>
  <w:num w:numId="5" w16cid:durableId="1416634747">
    <w:abstractNumId w:val="0"/>
  </w:num>
  <w:num w:numId="6" w16cid:durableId="1134250167">
    <w:abstractNumId w:val="0"/>
  </w:num>
  <w:num w:numId="7" w16cid:durableId="883566377">
    <w:abstractNumId w:val="1"/>
  </w:num>
  <w:num w:numId="8" w16cid:durableId="8917176">
    <w:abstractNumId w:val="2"/>
  </w:num>
  <w:num w:numId="9" w16cid:durableId="1350835019">
    <w:abstractNumId w:val="0"/>
  </w:num>
  <w:num w:numId="10" w16cid:durableId="1607999611">
    <w:abstractNumId w:val="34"/>
  </w:num>
  <w:num w:numId="11" w16cid:durableId="1772313288">
    <w:abstractNumId w:val="25"/>
  </w:num>
  <w:num w:numId="12" w16cid:durableId="634024457">
    <w:abstractNumId w:val="27"/>
  </w:num>
  <w:num w:numId="13" w16cid:durableId="2035376737">
    <w:abstractNumId w:val="28"/>
  </w:num>
  <w:num w:numId="14" w16cid:durableId="603003111">
    <w:abstractNumId w:val="21"/>
  </w:num>
  <w:num w:numId="15" w16cid:durableId="8801906">
    <w:abstractNumId w:val="30"/>
  </w:num>
  <w:num w:numId="16" w16cid:durableId="513494653">
    <w:abstractNumId w:val="35"/>
  </w:num>
  <w:num w:numId="17" w16cid:durableId="1397166734">
    <w:abstractNumId w:val="38"/>
  </w:num>
  <w:num w:numId="18" w16cid:durableId="1106539731">
    <w:abstractNumId w:val="29"/>
  </w:num>
  <w:num w:numId="19" w16cid:durableId="243607075">
    <w:abstractNumId w:val="23"/>
  </w:num>
  <w:num w:numId="20" w16cid:durableId="1873497377">
    <w:abstractNumId w:val="14"/>
  </w:num>
  <w:num w:numId="21" w16cid:durableId="566427780">
    <w:abstractNumId w:val="26"/>
  </w:num>
  <w:num w:numId="22" w16cid:durableId="120661154">
    <w:abstractNumId w:val="15"/>
  </w:num>
  <w:num w:numId="23" w16cid:durableId="266238293">
    <w:abstractNumId w:val="31"/>
  </w:num>
  <w:num w:numId="24" w16cid:durableId="876047820">
    <w:abstractNumId w:val="4"/>
  </w:num>
  <w:num w:numId="25" w16cid:durableId="1343507905">
    <w:abstractNumId w:val="5"/>
  </w:num>
  <w:num w:numId="26" w16cid:durableId="625964261">
    <w:abstractNumId w:val="6"/>
  </w:num>
  <w:num w:numId="27" w16cid:durableId="2142308893">
    <w:abstractNumId w:val="7"/>
  </w:num>
  <w:num w:numId="28" w16cid:durableId="1779400575">
    <w:abstractNumId w:val="8"/>
  </w:num>
  <w:num w:numId="29" w16cid:durableId="2088650656">
    <w:abstractNumId w:val="9"/>
  </w:num>
  <w:num w:numId="30" w16cid:durableId="735132268">
    <w:abstractNumId w:val="10"/>
  </w:num>
  <w:num w:numId="31" w16cid:durableId="665791711">
    <w:abstractNumId w:val="11"/>
  </w:num>
  <w:num w:numId="32" w16cid:durableId="1868521972">
    <w:abstractNumId w:val="12"/>
  </w:num>
  <w:num w:numId="33" w16cid:durableId="46995031">
    <w:abstractNumId w:val="16"/>
  </w:num>
  <w:num w:numId="34" w16cid:durableId="1228227041">
    <w:abstractNumId w:val="22"/>
  </w:num>
  <w:num w:numId="35" w16cid:durableId="279455568">
    <w:abstractNumId w:val="17"/>
  </w:num>
  <w:num w:numId="36" w16cid:durableId="1867718895">
    <w:abstractNumId w:val="32"/>
  </w:num>
  <w:num w:numId="37" w16cid:durableId="1872453743">
    <w:abstractNumId w:val="18"/>
  </w:num>
  <w:num w:numId="38" w16cid:durableId="1478843787">
    <w:abstractNumId w:val="13"/>
  </w:num>
  <w:num w:numId="39" w16cid:durableId="325014502">
    <w:abstractNumId w:val="19"/>
  </w:num>
  <w:num w:numId="40" w16cid:durableId="1650942340">
    <w:abstractNumId w:val="36"/>
  </w:num>
  <w:num w:numId="41" w16cid:durableId="1240015727">
    <w:abstractNumId w:val="24"/>
  </w:num>
  <w:num w:numId="42" w16cid:durableId="1988169118">
    <w:abstractNumId w:val="33"/>
  </w:num>
  <w:num w:numId="43" w16cid:durableId="389421903">
    <w:abstractNumId w:val="37"/>
  </w:num>
  <w:num w:numId="44" w16cid:durableId="16002131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38"/>
    <w:rsid w:val="00015A1A"/>
    <w:rsid w:val="000204B8"/>
    <w:rsid w:val="000401C8"/>
    <w:rsid w:val="0005496B"/>
    <w:rsid w:val="00073878"/>
    <w:rsid w:val="00081B39"/>
    <w:rsid w:val="000948BE"/>
    <w:rsid w:val="000A29BB"/>
    <w:rsid w:val="000A3A6D"/>
    <w:rsid w:val="000B32AC"/>
    <w:rsid w:val="000D6D86"/>
    <w:rsid w:val="000E23A8"/>
    <w:rsid w:val="000E4997"/>
    <w:rsid w:val="000E7359"/>
    <w:rsid w:val="000F1DBF"/>
    <w:rsid w:val="0010105C"/>
    <w:rsid w:val="00102365"/>
    <w:rsid w:val="001042B1"/>
    <w:rsid w:val="001043CD"/>
    <w:rsid w:val="001056B2"/>
    <w:rsid w:val="00112533"/>
    <w:rsid w:val="00124101"/>
    <w:rsid w:val="001314D0"/>
    <w:rsid w:val="001354D2"/>
    <w:rsid w:val="00145846"/>
    <w:rsid w:val="001A15BE"/>
    <w:rsid w:val="001E0CCB"/>
    <w:rsid w:val="001E79C0"/>
    <w:rsid w:val="001E7C6C"/>
    <w:rsid w:val="001F1E0E"/>
    <w:rsid w:val="002044B8"/>
    <w:rsid w:val="002230B2"/>
    <w:rsid w:val="00223DEC"/>
    <w:rsid w:val="00225705"/>
    <w:rsid w:val="002313E5"/>
    <w:rsid w:val="00234A84"/>
    <w:rsid w:val="00253E05"/>
    <w:rsid w:val="00273273"/>
    <w:rsid w:val="0027754D"/>
    <w:rsid w:val="00282F4F"/>
    <w:rsid w:val="00293632"/>
    <w:rsid w:val="002C1B46"/>
    <w:rsid w:val="002C536D"/>
    <w:rsid w:val="002D3F74"/>
    <w:rsid w:val="002D59A6"/>
    <w:rsid w:val="002D6395"/>
    <w:rsid w:val="002E5D99"/>
    <w:rsid w:val="0030641E"/>
    <w:rsid w:val="003128E4"/>
    <w:rsid w:val="0031368A"/>
    <w:rsid w:val="00315359"/>
    <w:rsid w:val="00354FCE"/>
    <w:rsid w:val="003553CB"/>
    <w:rsid w:val="0035668B"/>
    <w:rsid w:val="00364FEC"/>
    <w:rsid w:val="00376758"/>
    <w:rsid w:val="003848DD"/>
    <w:rsid w:val="003A2B71"/>
    <w:rsid w:val="003A78EC"/>
    <w:rsid w:val="003C3D9C"/>
    <w:rsid w:val="003C3EC3"/>
    <w:rsid w:val="003C677F"/>
    <w:rsid w:val="003E7FD6"/>
    <w:rsid w:val="003F1888"/>
    <w:rsid w:val="003F2BD7"/>
    <w:rsid w:val="00414860"/>
    <w:rsid w:val="00422072"/>
    <w:rsid w:val="00431C2D"/>
    <w:rsid w:val="004372E3"/>
    <w:rsid w:val="00452038"/>
    <w:rsid w:val="00453D70"/>
    <w:rsid w:val="004620C6"/>
    <w:rsid w:val="0046342B"/>
    <w:rsid w:val="00467C86"/>
    <w:rsid w:val="00470C44"/>
    <w:rsid w:val="00473F9A"/>
    <w:rsid w:val="004802D5"/>
    <w:rsid w:val="004A6BFD"/>
    <w:rsid w:val="004C16DA"/>
    <w:rsid w:val="004C6EDC"/>
    <w:rsid w:val="004E6254"/>
    <w:rsid w:val="004E6719"/>
    <w:rsid w:val="004F13D9"/>
    <w:rsid w:val="005009C9"/>
    <w:rsid w:val="00520E0F"/>
    <w:rsid w:val="00522B83"/>
    <w:rsid w:val="00525E9E"/>
    <w:rsid w:val="0054116F"/>
    <w:rsid w:val="00556BAF"/>
    <w:rsid w:val="00584969"/>
    <w:rsid w:val="00591430"/>
    <w:rsid w:val="00597C0F"/>
    <w:rsid w:val="005A36B7"/>
    <w:rsid w:val="005B5869"/>
    <w:rsid w:val="005B767C"/>
    <w:rsid w:val="005E5157"/>
    <w:rsid w:val="005F063B"/>
    <w:rsid w:val="00613996"/>
    <w:rsid w:val="00620AF1"/>
    <w:rsid w:val="00623C97"/>
    <w:rsid w:val="006277EB"/>
    <w:rsid w:val="00631CA4"/>
    <w:rsid w:val="0064040C"/>
    <w:rsid w:val="006424A7"/>
    <w:rsid w:val="00643E7B"/>
    <w:rsid w:val="00644D4A"/>
    <w:rsid w:val="00650BCB"/>
    <w:rsid w:val="00650F48"/>
    <w:rsid w:val="00663642"/>
    <w:rsid w:val="00666308"/>
    <w:rsid w:val="006663FD"/>
    <w:rsid w:val="00674002"/>
    <w:rsid w:val="00682081"/>
    <w:rsid w:val="0068466A"/>
    <w:rsid w:val="0069074A"/>
    <w:rsid w:val="00695E7A"/>
    <w:rsid w:val="006A34F5"/>
    <w:rsid w:val="006B1453"/>
    <w:rsid w:val="006C2FE5"/>
    <w:rsid w:val="006D3B38"/>
    <w:rsid w:val="006D6E18"/>
    <w:rsid w:val="006D6E8A"/>
    <w:rsid w:val="006E2F8D"/>
    <w:rsid w:val="00700BAD"/>
    <w:rsid w:val="00723D34"/>
    <w:rsid w:val="0073162F"/>
    <w:rsid w:val="00766576"/>
    <w:rsid w:val="00781CC1"/>
    <w:rsid w:val="007A1967"/>
    <w:rsid w:val="007A62F1"/>
    <w:rsid w:val="007B66DC"/>
    <w:rsid w:val="007D373F"/>
    <w:rsid w:val="007F02DB"/>
    <w:rsid w:val="008000DF"/>
    <w:rsid w:val="008054EB"/>
    <w:rsid w:val="00812E89"/>
    <w:rsid w:val="00826BE6"/>
    <w:rsid w:val="008404DA"/>
    <w:rsid w:val="00855F4E"/>
    <w:rsid w:val="00862962"/>
    <w:rsid w:val="00867E88"/>
    <w:rsid w:val="00885B69"/>
    <w:rsid w:val="00892A6B"/>
    <w:rsid w:val="008B2E73"/>
    <w:rsid w:val="008B65B5"/>
    <w:rsid w:val="008C1D81"/>
    <w:rsid w:val="008C474A"/>
    <w:rsid w:val="008D2E31"/>
    <w:rsid w:val="008D5AE1"/>
    <w:rsid w:val="008F4AD7"/>
    <w:rsid w:val="00917699"/>
    <w:rsid w:val="009353B0"/>
    <w:rsid w:val="00943086"/>
    <w:rsid w:val="00944666"/>
    <w:rsid w:val="009473FF"/>
    <w:rsid w:val="00950608"/>
    <w:rsid w:val="00951E26"/>
    <w:rsid w:val="00961FB6"/>
    <w:rsid w:val="009648DA"/>
    <w:rsid w:val="009715D1"/>
    <w:rsid w:val="009A223D"/>
    <w:rsid w:val="009B325A"/>
    <w:rsid w:val="009B62F7"/>
    <w:rsid w:val="009D247B"/>
    <w:rsid w:val="009F0982"/>
    <w:rsid w:val="00A04E3B"/>
    <w:rsid w:val="00A13345"/>
    <w:rsid w:val="00A340B6"/>
    <w:rsid w:val="00A34685"/>
    <w:rsid w:val="00A3680F"/>
    <w:rsid w:val="00A36E24"/>
    <w:rsid w:val="00A4097D"/>
    <w:rsid w:val="00A65A70"/>
    <w:rsid w:val="00A928CE"/>
    <w:rsid w:val="00A93E3A"/>
    <w:rsid w:val="00AA0888"/>
    <w:rsid w:val="00AA6B2C"/>
    <w:rsid w:val="00AD0669"/>
    <w:rsid w:val="00AE16DC"/>
    <w:rsid w:val="00AE2FBE"/>
    <w:rsid w:val="00AF1606"/>
    <w:rsid w:val="00AF2775"/>
    <w:rsid w:val="00B055B1"/>
    <w:rsid w:val="00B174FA"/>
    <w:rsid w:val="00B459E5"/>
    <w:rsid w:val="00B6277D"/>
    <w:rsid w:val="00B72A5F"/>
    <w:rsid w:val="00B73EBB"/>
    <w:rsid w:val="00B953B0"/>
    <w:rsid w:val="00BA4433"/>
    <w:rsid w:val="00BA45D3"/>
    <w:rsid w:val="00BB37DD"/>
    <w:rsid w:val="00BD7C34"/>
    <w:rsid w:val="00BE0925"/>
    <w:rsid w:val="00BE21EA"/>
    <w:rsid w:val="00C00954"/>
    <w:rsid w:val="00C02A23"/>
    <w:rsid w:val="00C037C0"/>
    <w:rsid w:val="00C05DAF"/>
    <w:rsid w:val="00C64961"/>
    <w:rsid w:val="00C74751"/>
    <w:rsid w:val="00C74BE3"/>
    <w:rsid w:val="00C77C47"/>
    <w:rsid w:val="00C82BC2"/>
    <w:rsid w:val="00C849E0"/>
    <w:rsid w:val="00C976C3"/>
    <w:rsid w:val="00CB7671"/>
    <w:rsid w:val="00CC1551"/>
    <w:rsid w:val="00CE126F"/>
    <w:rsid w:val="00D03BDD"/>
    <w:rsid w:val="00D05ADE"/>
    <w:rsid w:val="00D066D1"/>
    <w:rsid w:val="00D13BF3"/>
    <w:rsid w:val="00D15463"/>
    <w:rsid w:val="00D23D24"/>
    <w:rsid w:val="00D8513F"/>
    <w:rsid w:val="00D85A18"/>
    <w:rsid w:val="00D861E5"/>
    <w:rsid w:val="00D917A7"/>
    <w:rsid w:val="00D918B5"/>
    <w:rsid w:val="00D918C8"/>
    <w:rsid w:val="00D927EA"/>
    <w:rsid w:val="00DA0B4D"/>
    <w:rsid w:val="00DB0A81"/>
    <w:rsid w:val="00DF5C51"/>
    <w:rsid w:val="00E00C9B"/>
    <w:rsid w:val="00E12B4D"/>
    <w:rsid w:val="00E136F5"/>
    <w:rsid w:val="00E33331"/>
    <w:rsid w:val="00E56BBD"/>
    <w:rsid w:val="00E64219"/>
    <w:rsid w:val="00E810F5"/>
    <w:rsid w:val="00E9135D"/>
    <w:rsid w:val="00EA7A82"/>
    <w:rsid w:val="00EB2CA2"/>
    <w:rsid w:val="00ED13FC"/>
    <w:rsid w:val="00EE49A2"/>
    <w:rsid w:val="00EE4FCF"/>
    <w:rsid w:val="00EE7A30"/>
    <w:rsid w:val="00F0796E"/>
    <w:rsid w:val="00F32ED7"/>
    <w:rsid w:val="00F4168E"/>
    <w:rsid w:val="00F505D1"/>
    <w:rsid w:val="00F57FBD"/>
    <w:rsid w:val="00F66AD3"/>
    <w:rsid w:val="00F860E9"/>
    <w:rsid w:val="00F95BA7"/>
    <w:rsid w:val="00FA2BA8"/>
    <w:rsid w:val="00FA5D7B"/>
    <w:rsid w:val="00FB1829"/>
    <w:rsid w:val="00FB76BA"/>
    <w:rsid w:val="00FC3C6D"/>
    <w:rsid w:val="00FD1C3B"/>
    <w:rsid w:val="00FD3D93"/>
    <w:rsid w:val="00FD5923"/>
    <w:rsid w:val="00FE0A9E"/>
    <w:rsid w:val="00FE5C11"/>
    <w:rsid w:val="00FE72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5BA3BC4"/>
  <w14:defaultImageDpi w14:val="300"/>
  <w15:chartTrackingRefBased/>
  <w15:docId w15:val="{DD4828C2-8646-413B-A04B-4777EFAA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New Century Schlbk" w:hAnsi="New Century Schlbk"/>
      <w:sz w:val="24"/>
      <w:lang w:eastAsia="en-US"/>
    </w:rPr>
  </w:style>
  <w:style w:type="paragraph" w:styleId="Heading1">
    <w:name w:val="heading 1"/>
    <w:basedOn w:val="Normal"/>
    <w:next w:val="Normal"/>
    <w:link w:val="Heading1Char"/>
    <w:qFormat/>
    <w:pPr>
      <w:keepNext/>
      <w:jc w:val="center"/>
      <w:outlineLvl w:val="0"/>
    </w:pPr>
    <w:rPr>
      <w:b/>
      <w:u w:val="single"/>
    </w:rPr>
  </w:style>
  <w:style w:type="paragraph" w:styleId="Heading2">
    <w:name w:val="heading 2"/>
    <w:basedOn w:val="Normal"/>
    <w:next w:val="Normal"/>
    <w:link w:val="Heading2Char"/>
    <w:qFormat/>
    <w:pPr>
      <w:keepNext/>
      <w:outlineLvl w:val="1"/>
    </w:pPr>
    <w:rPr>
      <w:b/>
      <w:u w:val="single"/>
    </w:rPr>
  </w:style>
  <w:style w:type="paragraph" w:styleId="Heading3">
    <w:name w:val="heading 3"/>
    <w:basedOn w:val="Normal"/>
    <w:next w:val="Normal"/>
    <w:qFormat/>
    <w:pPr>
      <w:keepNext/>
      <w:jc w:val="center"/>
      <w:outlineLvl w:val="2"/>
    </w:pPr>
    <w:rPr>
      <w:b/>
      <w:sz w:val="28"/>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150"/>
    </w:pPr>
  </w:style>
  <w:style w:type="paragraph" w:styleId="BodyTextIndent2">
    <w:name w:val="Body Text Indent 2"/>
    <w:basedOn w:val="Normal"/>
    <w:pPr>
      <w:ind w:left="720" w:hanging="720"/>
    </w:pPr>
    <w:rPr>
      <w:b/>
    </w:rPr>
  </w:style>
  <w:style w:type="paragraph" w:styleId="BodyTextIndent3">
    <w:name w:val="Body Text Indent 3"/>
    <w:basedOn w:val="Normal"/>
    <w:pPr>
      <w:ind w:left="3600"/>
    </w:pPr>
  </w:style>
  <w:style w:type="paragraph" w:styleId="Footer">
    <w:name w:val="footer"/>
    <w:basedOn w:val="Normal"/>
    <w:pPr>
      <w:tabs>
        <w:tab w:val="center" w:pos="4320"/>
        <w:tab w:val="right" w:pos="8640"/>
      </w:tabs>
    </w:pPr>
  </w:style>
  <w:style w:type="character" w:styleId="PageNumber">
    <w:name w:val="page number"/>
    <w:rsid w:val="00153FB2"/>
    <w:rPr>
      <w:rFonts w:ascii="Arial" w:hAnsi="Arial"/>
    </w:rPr>
  </w:style>
  <w:style w:type="paragraph" w:styleId="Header">
    <w:name w:val="header"/>
    <w:basedOn w:val="Normal"/>
    <w:pPr>
      <w:tabs>
        <w:tab w:val="center" w:pos="4320"/>
        <w:tab w:val="right" w:pos="8640"/>
      </w:tabs>
    </w:pPr>
  </w:style>
  <w:style w:type="paragraph" w:styleId="BodyText">
    <w:name w:val="Body Text"/>
    <w:basedOn w:val="Normal"/>
    <w:pPr>
      <w:ind w:right="-360"/>
    </w:pPr>
  </w:style>
  <w:style w:type="paragraph" w:styleId="List">
    <w:name w:val="List"/>
    <w:basedOn w:val="Normal"/>
    <w:semiHidden/>
    <w:rsid w:val="00452038"/>
    <w:pPr>
      <w:ind w:left="360" w:hanging="360"/>
    </w:pPr>
  </w:style>
  <w:style w:type="character" w:styleId="Hyperlink">
    <w:name w:val="Hyperlink"/>
    <w:rsid w:val="002F22F2"/>
    <w:rPr>
      <w:color w:val="0000FF"/>
      <w:u w:val="single"/>
    </w:rPr>
  </w:style>
  <w:style w:type="paragraph" w:customStyle="1" w:styleId="WPDefaults">
    <w:name w:val="WP Defaults"/>
    <w:rsid w:val="002F2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cs="Fixedsys"/>
      <w:sz w:val="24"/>
      <w:szCs w:val="24"/>
      <w:lang w:eastAsia="en-US" w:bidi="en-US"/>
    </w:rPr>
  </w:style>
  <w:style w:type="character" w:customStyle="1" w:styleId="InitialStyle">
    <w:name w:val="InitialStyle"/>
    <w:rsid w:val="002F22F2"/>
  </w:style>
  <w:style w:type="character" w:customStyle="1" w:styleId="42">
    <w:name w:val="42"/>
    <w:rsid w:val="002F22F2"/>
  </w:style>
  <w:style w:type="paragraph" w:customStyle="1" w:styleId="Outline1">
    <w:name w:val="Outline 1"/>
    <w:rsid w:val="002F22F2"/>
    <w:pPr>
      <w:widowControl w:val="0"/>
      <w:autoSpaceDE w:val="0"/>
      <w:autoSpaceDN w:val="0"/>
      <w:adjustRightInd w:val="0"/>
      <w:spacing w:line="240" w:lineRule="atLeast"/>
    </w:pPr>
    <w:rPr>
      <w:rFonts w:ascii="Fixedsys" w:hAnsi="Fixedsys" w:cs="Fixedsys"/>
      <w:b/>
      <w:bCs/>
      <w:sz w:val="24"/>
      <w:szCs w:val="24"/>
      <w:lang w:eastAsia="en-US" w:bidi="en-US"/>
    </w:rPr>
  </w:style>
  <w:style w:type="paragraph" w:customStyle="1" w:styleId="Outline2">
    <w:name w:val="Outline 2"/>
    <w:rsid w:val="002F22F2"/>
    <w:pPr>
      <w:widowControl w:val="0"/>
      <w:autoSpaceDE w:val="0"/>
      <w:autoSpaceDN w:val="0"/>
      <w:adjustRightInd w:val="0"/>
      <w:spacing w:line="240" w:lineRule="atLeast"/>
    </w:pPr>
    <w:rPr>
      <w:rFonts w:ascii="Fixedsys" w:hAnsi="Fixedsys" w:cs="Fixedsys"/>
      <w:b/>
      <w:bCs/>
      <w:sz w:val="24"/>
      <w:szCs w:val="24"/>
      <w:lang w:eastAsia="en-US" w:bidi="en-US"/>
    </w:rPr>
  </w:style>
  <w:style w:type="paragraph" w:customStyle="1" w:styleId="Outline3">
    <w:name w:val="Outline 3"/>
    <w:rsid w:val="002F22F2"/>
    <w:pPr>
      <w:widowControl w:val="0"/>
      <w:autoSpaceDE w:val="0"/>
      <w:autoSpaceDN w:val="0"/>
      <w:adjustRightInd w:val="0"/>
      <w:spacing w:line="240" w:lineRule="atLeast"/>
      <w:ind w:left="2880"/>
    </w:pPr>
    <w:rPr>
      <w:rFonts w:ascii="Fixedsys" w:hAnsi="Fixedsys" w:cs="Fixedsys"/>
      <w:sz w:val="24"/>
      <w:szCs w:val="24"/>
      <w:lang w:eastAsia="en-US" w:bidi="en-US"/>
    </w:rPr>
  </w:style>
  <w:style w:type="paragraph" w:customStyle="1" w:styleId="Outline4">
    <w:name w:val="Outline 4"/>
    <w:rsid w:val="002F22F2"/>
    <w:pPr>
      <w:widowControl w:val="0"/>
      <w:autoSpaceDE w:val="0"/>
      <w:autoSpaceDN w:val="0"/>
      <w:adjustRightInd w:val="0"/>
      <w:spacing w:line="240" w:lineRule="atLeast"/>
      <w:ind w:left="3600"/>
    </w:pPr>
    <w:rPr>
      <w:rFonts w:ascii="Fixedsys" w:hAnsi="Fixedsys" w:cs="Fixedsys"/>
      <w:sz w:val="24"/>
      <w:szCs w:val="24"/>
      <w:lang w:eastAsia="en-US" w:bidi="en-US"/>
    </w:rPr>
  </w:style>
  <w:style w:type="paragraph" w:customStyle="1" w:styleId="Outline5">
    <w:name w:val="Outline 5"/>
    <w:rsid w:val="002F22F2"/>
    <w:pPr>
      <w:widowControl w:val="0"/>
      <w:autoSpaceDE w:val="0"/>
      <w:autoSpaceDN w:val="0"/>
      <w:adjustRightInd w:val="0"/>
      <w:spacing w:line="240" w:lineRule="atLeast"/>
      <w:ind w:left="4320"/>
    </w:pPr>
    <w:rPr>
      <w:rFonts w:ascii="Fixedsys" w:hAnsi="Fixedsys" w:cs="Fixedsys"/>
      <w:sz w:val="24"/>
      <w:szCs w:val="24"/>
      <w:lang w:eastAsia="en-US" w:bidi="en-US"/>
    </w:rPr>
  </w:style>
  <w:style w:type="paragraph" w:customStyle="1" w:styleId="Outline6">
    <w:name w:val="Outline 6"/>
    <w:rsid w:val="002F22F2"/>
    <w:pPr>
      <w:widowControl w:val="0"/>
      <w:autoSpaceDE w:val="0"/>
      <w:autoSpaceDN w:val="0"/>
      <w:adjustRightInd w:val="0"/>
      <w:spacing w:line="240" w:lineRule="atLeast"/>
      <w:ind w:left="4320"/>
    </w:pPr>
    <w:rPr>
      <w:rFonts w:ascii="Fixedsys" w:hAnsi="Fixedsys" w:cs="Fixedsys"/>
      <w:sz w:val="24"/>
      <w:szCs w:val="24"/>
      <w:lang w:eastAsia="en-US" w:bidi="en-US"/>
    </w:rPr>
  </w:style>
  <w:style w:type="paragraph" w:customStyle="1" w:styleId="Outline7">
    <w:name w:val="Outline 7"/>
    <w:rsid w:val="002F22F2"/>
    <w:pPr>
      <w:widowControl w:val="0"/>
      <w:autoSpaceDE w:val="0"/>
      <w:autoSpaceDN w:val="0"/>
      <w:adjustRightInd w:val="0"/>
      <w:spacing w:line="240" w:lineRule="atLeast"/>
      <w:ind w:left="5040"/>
    </w:pPr>
    <w:rPr>
      <w:rFonts w:ascii="Fixedsys" w:hAnsi="Fixedsys" w:cs="Fixedsys"/>
      <w:sz w:val="24"/>
      <w:szCs w:val="24"/>
      <w:lang w:eastAsia="en-US" w:bidi="en-US"/>
    </w:rPr>
  </w:style>
  <w:style w:type="paragraph" w:customStyle="1" w:styleId="Outline8">
    <w:name w:val="Outline 8"/>
    <w:rsid w:val="002F22F2"/>
    <w:pPr>
      <w:widowControl w:val="0"/>
      <w:autoSpaceDE w:val="0"/>
      <w:autoSpaceDN w:val="0"/>
      <w:adjustRightInd w:val="0"/>
      <w:spacing w:line="240" w:lineRule="atLeast"/>
      <w:ind w:left="5760"/>
    </w:pPr>
    <w:rPr>
      <w:rFonts w:ascii="Fixedsys" w:hAnsi="Fixedsys" w:cs="Fixedsys"/>
      <w:sz w:val="24"/>
      <w:szCs w:val="24"/>
      <w:lang w:eastAsia="en-US" w:bidi="en-US"/>
    </w:rPr>
  </w:style>
  <w:style w:type="paragraph" w:styleId="Title">
    <w:name w:val="Title"/>
    <w:basedOn w:val="Normal"/>
    <w:qFormat/>
    <w:rsid w:val="002F2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jc w:val="center"/>
    </w:pPr>
    <w:rPr>
      <w:rFonts w:ascii="Fixedsys" w:hAnsi="Fixedsys" w:cs="Fixedsys"/>
      <w:szCs w:val="24"/>
      <w:lang w:bidi="en-US"/>
    </w:rPr>
  </w:style>
  <w:style w:type="character" w:customStyle="1" w:styleId="Heading1Char">
    <w:name w:val="Heading 1 Char"/>
    <w:link w:val="Heading1"/>
    <w:rsid w:val="005F063B"/>
    <w:rPr>
      <w:rFonts w:ascii="New Century Schlbk" w:hAnsi="New Century Schlbk"/>
      <w:b/>
      <w:sz w:val="24"/>
      <w:u w:val="single"/>
    </w:rPr>
  </w:style>
  <w:style w:type="character" w:customStyle="1" w:styleId="Heading2Char">
    <w:name w:val="Heading 2 Char"/>
    <w:link w:val="Heading2"/>
    <w:rsid w:val="005F063B"/>
    <w:rPr>
      <w:rFonts w:ascii="New Century Schlbk" w:hAnsi="New Century Schlbk"/>
      <w:b/>
      <w:sz w:val="24"/>
      <w:u w:val="single"/>
    </w:rPr>
  </w:style>
  <w:style w:type="paragraph" w:customStyle="1" w:styleId="ColorfulList-Accent11">
    <w:name w:val="Colorful List - Accent 11"/>
    <w:basedOn w:val="Normal"/>
    <w:uiPriority w:val="34"/>
    <w:qFormat/>
    <w:rsid w:val="000F1DBF"/>
    <w:pPr>
      <w:ind w:left="720"/>
      <w:contextualSpacing/>
    </w:pPr>
    <w:rPr>
      <w:rFonts w:ascii="Times New Roman" w:eastAsia="MS Mincho" w:hAnsi="Times New Roman"/>
      <w:szCs w:val="24"/>
    </w:rPr>
  </w:style>
  <w:style w:type="paragraph" w:customStyle="1" w:styleId="paragraph">
    <w:name w:val="paragraph"/>
    <w:basedOn w:val="Normal"/>
    <w:rsid w:val="00F57FBD"/>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F57FBD"/>
  </w:style>
  <w:style w:type="character" w:customStyle="1" w:styleId="eop">
    <w:name w:val="eop"/>
    <w:basedOn w:val="DefaultParagraphFont"/>
    <w:rsid w:val="00F57FBD"/>
  </w:style>
  <w:style w:type="character" w:styleId="FollowedHyperlink">
    <w:name w:val="FollowedHyperlink"/>
    <w:basedOn w:val="DefaultParagraphFont"/>
    <w:uiPriority w:val="99"/>
    <w:semiHidden/>
    <w:unhideWhenUsed/>
    <w:rsid w:val="003C67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5059">
      <w:bodyDiv w:val="1"/>
      <w:marLeft w:val="0"/>
      <w:marRight w:val="0"/>
      <w:marTop w:val="0"/>
      <w:marBottom w:val="0"/>
      <w:divBdr>
        <w:top w:val="none" w:sz="0" w:space="0" w:color="auto"/>
        <w:left w:val="none" w:sz="0" w:space="0" w:color="auto"/>
        <w:bottom w:val="none" w:sz="0" w:space="0" w:color="auto"/>
        <w:right w:val="none" w:sz="0" w:space="0" w:color="auto"/>
      </w:divBdr>
      <w:divsChild>
        <w:div w:id="26032494">
          <w:marLeft w:val="0"/>
          <w:marRight w:val="0"/>
          <w:marTop w:val="0"/>
          <w:marBottom w:val="0"/>
          <w:divBdr>
            <w:top w:val="none" w:sz="0" w:space="0" w:color="auto"/>
            <w:left w:val="none" w:sz="0" w:space="0" w:color="auto"/>
            <w:bottom w:val="none" w:sz="0" w:space="0" w:color="auto"/>
            <w:right w:val="none" w:sz="0" w:space="0" w:color="auto"/>
          </w:divBdr>
          <w:divsChild>
            <w:div w:id="217403327">
              <w:marLeft w:val="0"/>
              <w:marRight w:val="0"/>
              <w:marTop w:val="0"/>
              <w:marBottom w:val="0"/>
              <w:divBdr>
                <w:top w:val="none" w:sz="0" w:space="0" w:color="auto"/>
                <w:left w:val="none" w:sz="0" w:space="0" w:color="auto"/>
                <w:bottom w:val="none" w:sz="0" w:space="0" w:color="auto"/>
                <w:right w:val="none" w:sz="0" w:space="0" w:color="auto"/>
              </w:divBdr>
            </w:div>
            <w:div w:id="1621181928">
              <w:marLeft w:val="0"/>
              <w:marRight w:val="0"/>
              <w:marTop w:val="0"/>
              <w:marBottom w:val="0"/>
              <w:divBdr>
                <w:top w:val="none" w:sz="0" w:space="0" w:color="auto"/>
                <w:left w:val="none" w:sz="0" w:space="0" w:color="auto"/>
                <w:bottom w:val="none" w:sz="0" w:space="0" w:color="auto"/>
                <w:right w:val="none" w:sz="0" w:space="0" w:color="auto"/>
              </w:divBdr>
            </w:div>
            <w:div w:id="1881555930">
              <w:marLeft w:val="0"/>
              <w:marRight w:val="0"/>
              <w:marTop w:val="0"/>
              <w:marBottom w:val="0"/>
              <w:divBdr>
                <w:top w:val="none" w:sz="0" w:space="0" w:color="auto"/>
                <w:left w:val="none" w:sz="0" w:space="0" w:color="auto"/>
                <w:bottom w:val="none" w:sz="0" w:space="0" w:color="auto"/>
                <w:right w:val="none" w:sz="0" w:space="0" w:color="auto"/>
              </w:divBdr>
            </w:div>
            <w:div w:id="1488128275">
              <w:marLeft w:val="0"/>
              <w:marRight w:val="0"/>
              <w:marTop w:val="0"/>
              <w:marBottom w:val="0"/>
              <w:divBdr>
                <w:top w:val="none" w:sz="0" w:space="0" w:color="auto"/>
                <w:left w:val="none" w:sz="0" w:space="0" w:color="auto"/>
                <w:bottom w:val="none" w:sz="0" w:space="0" w:color="auto"/>
                <w:right w:val="none" w:sz="0" w:space="0" w:color="auto"/>
              </w:divBdr>
            </w:div>
            <w:div w:id="164369239">
              <w:marLeft w:val="0"/>
              <w:marRight w:val="0"/>
              <w:marTop w:val="0"/>
              <w:marBottom w:val="0"/>
              <w:divBdr>
                <w:top w:val="none" w:sz="0" w:space="0" w:color="auto"/>
                <w:left w:val="none" w:sz="0" w:space="0" w:color="auto"/>
                <w:bottom w:val="none" w:sz="0" w:space="0" w:color="auto"/>
                <w:right w:val="none" w:sz="0" w:space="0" w:color="auto"/>
              </w:divBdr>
            </w:div>
          </w:divsChild>
        </w:div>
        <w:div w:id="2069065603">
          <w:marLeft w:val="0"/>
          <w:marRight w:val="0"/>
          <w:marTop w:val="0"/>
          <w:marBottom w:val="0"/>
          <w:divBdr>
            <w:top w:val="none" w:sz="0" w:space="0" w:color="auto"/>
            <w:left w:val="none" w:sz="0" w:space="0" w:color="auto"/>
            <w:bottom w:val="none" w:sz="0" w:space="0" w:color="auto"/>
            <w:right w:val="none" w:sz="0" w:space="0" w:color="auto"/>
          </w:divBdr>
          <w:divsChild>
            <w:div w:id="2086679806">
              <w:marLeft w:val="0"/>
              <w:marRight w:val="0"/>
              <w:marTop w:val="0"/>
              <w:marBottom w:val="0"/>
              <w:divBdr>
                <w:top w:val="none" w:sz="0" w:space="0" w:color="auto"/>
                <w:left w:val="none" w:sz="0" w:space="0" w:color="auto"/>
                <w:bottom w:val="none" w:sz="0" w:space="0" w:color="auto"/>
                <w:right w:val="none" w:sz="0" w:space="0" w:color="auto"/>
              </w:divBdr>
            </w:div>
            <w:div w:id="2031947153">
              <w:marLeft w:val="0"/>
              <w:marRight w:val="0"/>
              <w:marTop w:val="0"/>
              <w:marBottom w:val="0"/>
              <w:divBdr>
                <w:top w:val="none" w:sz="0" w:space="0" w:color="auto"/>
                <w:left w:val="none" w:sz="0" w:space="0" w:color="auto"/>
                <w:bottom w:val="none" w:sz="0" w:space="0" w:color="auto"/>
                <w:right w:val="none" w:sz="0" w:space="0" w:color="auto"/>
              </w:divBdr>
            </w:div>
            <w:div w:id="37972923">
              <w:marLeft w:val="0"/>
              <w:marRight w:val="0"/>
              <w:marTop w:val="0"/>
              <w:marBottom w:val="0"/>
              <w:divBdr>
                <w:top w:val="none" w:sz="0" w:space="0" w:color="auto"/>
                <w:left w:val="none" w:sz="0" w:space="0" w:color="auto"/>
                <w:bottom w:val="none" w:sz="0" w:space="0" w:color="auto"/>
                <w:right w:val="none" w:sz="0" w:space="0" w:color="auto"/>
              </w:divBdr>
            </w:div>
            <w:div w:id="468131721">
              <w:marLeft w:val="0"/>
              <w:marRight w:val="0"/>
              <w:marTop w:val="0"/>
              <w:marBottom w:val="0"/>
              <w:divBdr>
                <w:top w:val="none" w:sz="0" w:space="0" w:color="auto"/>
                <w:left w:val="none" w:sz="0" w:space="0" w:color="auto"/>
                <w:bottom w:val="none" w:sz="0" w:space="0" w:color="auto"/>
                <w:right w:val="none" w:sz="0" w:space="0" w:color="auto"/>
              </w:divBdr>
            </w:div>
            <w:div w:id="1377199695">
              <w:marLeft w:val="0"/>
              <w:marRight w:val="0"/>
              <w:marTop w:val="0"/>
              <w:marBottom w:val="0"/>
              <w:divBdr>
                <w:top w:val="none" w:sz="0" w:space="0" w:color="auto"/>
                <w:left w:val="none" w:sz="0" w:space="0" w:color="auto"/>
                <w:bottom w:val="none" w:sz="0" w:space="0" w:color="auto"/>
                <w:right w:val="none" w:sz="0" w:space="0" w:color="auto"/>
              </w:divBdr>
            </w:div>
          </w:divsChild>
        </w:div>
        <w:div w:id="1292134951">
          <w:marLeft w:val="0"/>
          <w:marRight w:val="0"/>
          <w:marTop w:val="0"/>
          <w:marBottom w:val="0"/>
          <w:divBdr>
            <w:top w:val="none" w:sz="0" w:space="0" w:color="auto"/>
            <w:left w:val="none" w:sz="0" w:space="0" w:color="auto"/>
            <w:bottom w:val="none" w:sz="0" w:space="0" w:color="auto"/>
            <w:right w:val="none" w:sz="0" w:space="0" w:color="auto"/>
          </w:divBdr>
          <w:divsChild>
            <w:div w:id="30691436">
              <w:marLeft w:val="0"/>
              <w:marRight w:val="0"/>
              <w:marTop w:val="0"/>
              <w:marBottom w:val="0"/>
              <w:divBdr>
                <w:top w:val="none" w:sz="0" w:space="0" w:color="auto"/>
                <w:left w:val="none" w:sz="0" w:space="0" w:color="auto"/>
                <w:bottom w:val="none" w:sz="0" w:space="0" w:color="auto"/>
                <w:right w:val="none" w:sz="0" w:space="0" w:color="auto"/>
              </w:divBdr>
            </w:div>
            <w:div w:id="102070086">
              <w:marLeft w:val="0"/>
              <w:marRight w:val="0"/>
              <w:marTop w:val="0"/>
              <w:marBottom w:val="0"/>
              <w:divBdr>
                <w:top w:val="none" w:sz="0" w:space="0" w:color="auto"/>
                <w:left w:val="none" w:sz="0" w:space="0" w:color="auto"/>
                <w:bottom w:val="none" w:sz="0" w:space="0" w:color="auto"/>
                <w:right w:val="none" w:sz="0" w:space="0" w:color="auto"/>
              </w:divBdr>
            </w:div>
            <w:div w:id="1422988143">
              <w:marLeft w:val="0"/>
              <w:marRight w:val="0"/>
              <w:marTop w:val="0"/>
              <w:marBottom w:val="0"/>
              <w:divBdr>
                <w:top w:val="none" w:sz="0" w:space="0" w:color="auto"/>
                <w:left w:val="none" w:sz="0" w:space="0" w:color="auto"/>
                <w:bottom w:val="none" w:sz="0" w:space="0" w:color="auto"/>
                <w:right w:val="none" w:sz="0" w:space="0" w:color="auto"/>
              </w:divBdr>
            </w:div>
            <w:div w:id="20792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rst6-livesite.rschooltoday.com/sites/blossoms.k12.mn.us/files/files/Private_User/bkaplan/514%20-%20Bullying%20Prohibition%20Policy.pdf" TargetMode="External"/><Relationship Id="rId18" Type="http://schemas.openxmlformats.org/officeDocument/2006/relationships/hyperlink" Target="mailto:cstaloch@blossoms.k12.mn.us" TargetMode="External"/><Relationship Id="rId26" Type="http://schemas.openxmlformats.org/officeDocument/2006/relationships/hyperlink" Target="https://rst6-livesite.rschooltoday.com/sites/blossoms.k12.mn.us/files/files/Private_User/bkaplan/506%20-%20StudentDiscipline2023.pdf" TargetMode="External"/><Relationship Id="rId39" Type="http://schemas.openxmlformats.org/officeDocument/2006/relationships/footer" Target="footer1.xml"/><Relationship Id="rId21" Type="http://schemas.openxmlformats.org/officeDocument/2006/relationships/hyperlink" Target="https://rst6-livesite.rschooltoday.com/sites/blossoms.k12.mn.us/files/files/Private_User/bkaplan/534%20-%20School%20Meals%20Policy.pdf" TargetMode="External"/><Relationship Id="rId34" Type="http://schemas.openxmlformats.org/officeDocument/2006/relationships/image" Target="media/image3.emf"/><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st6-livesite.rschooltoday.com/sites/blossoms.k12.mn.us/files/files/Private_User/bkaplan/521%20-%20Form.pdf" TargetMode="External"/><Relationship Id="rId20" Type="http://schemas.openxmlformats.org/officeDocument/2006/relationships/hyperlink" Target="https://rst6-livesite.rschooltoday.com/sites/blossoms.k12.mn.us/files/files/Private_User/bkaplan/526%20-%20Hazing%20Prohibition%20Policy.pdf" TargetMode="External"/><Relationship Id="rId29" Type="http://schemas.openxmlformats.org/officeDocument/2006/relationships/hyperlink" Target="https://rst6-livesite.rschooltoday.com/sites/blossoms.k12.mn.us/files/files/Private_User/bkaplan/BLOOMING%20PRAIRIE%20MEDIA%20GUIDELINES%20FOR%20STUDENTS.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t6-livesite.rschooltoday.com/sites/blossoms.k12.mn.us/files/files/Private_User/bkaplan/413%20-%20Form.pdf" TargetMode="External"/><Relationship Id="rId24" Type="http://schemas.openxmlformats.org/officeDocument/2006/relationships/hyperlink" Target="https://rst6-livesite.rschooltoday.com/sites/blossoms.k12.mn.us/files/files/Private_User/bkaplan/ATTENDANCE%20POLICY%20AND%20PROCEDURES%2023-24.pdf" TargetMode="External"/><Relationship Id="rId32" Type="http://schemas.openxmlformats.org/officeDocument/2006/relationships/image" Target="media/image20.emf"/><Relationship Id="rId37" Type="http://schemas.openxmlformats.org/officeDocument/2006/relationships/image" Target="media/image40.emf"/><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st6-livesite.rschooltoday.com/sites/blossoms.k12.mn.us/files/files/Private_User/bkaplan/521%20-%20Student%20Disability%20Nondiscrimination%20Policy.pdf" TargetMode="External"/><Relationship Id="rId23" Type="http://schemas.openxmlformats.org/officeDocument/2006/relationships/hyperlink" Target="https://rst6-livesite.rschooltoday.com/sites/blossoms.k12.mn.us/files/files/Private_User/bkaplan/Academic%20Lettering%20Policy%2023-24.pdf" TargetMode="External"/><Relationship Id="rId28" Type="http://schemas.openxmlformats.org/officeDocument/2006/relationships/hyperlink" Target="https://rst6-livesite.rschooltoday.com/sites/blossoms.k12.mn.us/files/files/Private_User/bkaplan/Ear%20Piece%20Policy%2023-24.pdf" TargetMode="External"/><Relationship Id="rId36" Type="http://schemas.openxmlformats.org/officeDocument/2006/relationships/image" Target="media/image4.emf"/><Relationship Id="rId10" Type="http://schemas.openxmlformats.org/officeDocument/2006/relationships/hyperlink" Target="https://rst6-livesite.rschooltoday.com/sites/blossoms.k12.mn.us/files/files/Private_User/bkaplan/413%20-%20Harassment%20&amp;%20Violence%20Policy.pdf" TargetMode="External"/><Relationship Id="rId19" Type="http://schemas.openxmlformats.org/officeDocument/2006/relationships/hyperlink" Target="mailto:amach@blossoms.k12.mn.us" TargetMode="External"/><Relationship Id="rId31"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rst6-livesite.rschooltoday.com/sites/blossoms.k12.mn.us/files/files/Private_User/bkaplan/102%20-%20Equal%20Educational%20Opportunity.pdf" TargetMode="External"/><Relationship Id="rId14" Type="http://schemas.openxmlformats.org/officeDocument/2006/relationships/hyperlink" Target="https://rst6-livesite.rschooltoday.com/sites/blossoms.k12.mn.us/files/files/Private_User/bkaplan/School%20Medication%20Policy.pdf" TargetMode="External"/><Relationship Id="rId22" Type="http://schemas.openxmlformats.org/officeDocument/2006/relationships/hyperlink" Target="https://rst6-livesite.rschooltoday.com/sites/blossoms.k12.mn.us/files/files/Private_User/bkaplan/709%20-%20Student%20Transportation%20Safety%20Policy.pdf" TargetMode="External"/><Relationship Id="rId27" Type="http://schemas.openxmlformats.org/officeDocument/2006/relationships/hyperlink" Target="https://rst6-livesite.rschooltoday.com/sites/blossoms.k12.mn.us/files/files/Private_User/bkaplan/DRESS%20AND%20GROOMING%20POLICY.pdf" TargetMode="External"/><Relationship Id="rId30" Type="http://schemas.openxmlformats.org/officeDocument/2006/relationships/hyperlink" Target="https://rst6-livesite.rschooltoday.com/sites/blossoms.k12.mn.us/files/files/Private_User/bkaplan/TRANSPORTATION%20POLICY%20Addition%208%202019.pdf" TargetMode="External"/><Relationship Id="rId35" Type="http://schemas.openxmlformats.org/officeDocument/2006/relationships/image" Target="media/image30.emf"/><Relationship Id="rId8" Type="http://schemas.openxmlformats.org/officeDocument/2006/relationships/image" Target="media/image10.png"/><Relationship Id="rId3" Type="http://schemas.openxmlformats.org/officeDocument/2006/relationships/settings" Target="settings.xml"/><Relationship Id="rId12" Type="http://schemas.openxmlformats.org/officeDocument/2006/relationships/hyperlink" Target="https://rst6-livesite.rschooltoday.com/sites/blossoms.k12.mn.us/files/files/Private_User/bkaplan/502%20-%20Search%20of%20Lockers,%20Desks,%20Personal%20Possessions.pdf" TargetMode="External"/><Relationship Id="rId17" Type="http://schemas.openxmlformats.org/officeDocument/2006/relationships/hyperlink" Target="https://rst6-livesite.rschooltoday.com/sites/blossoms.k12.mn.us/files/files/Private_User/bkaplan/522%20-%20Title%20IX%20Sex%20Nondiscrimination%20Policy.pdf" TargetMode="External"/><Relationship Id="rId25" Type="http://schemas.openxmlformats.org/officeDocument/2006/relationships/hyperlink" Target="https://rst6-livesite.rschooltoday.com/sites/blossoms.k12.mn.us/files/files/Private_User/bkaplan/8-21%20Cell%20Phone%20Policy.pdf" TargetMode="External"/><Relationship Id="rId33" Type="http://schemas.openxmlformats.org/officeDocument/2006/relationships/hyperlink" Target="http://www.blossoms.k12.mn.us"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8570</Words>
  <Characters>48855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Student HB 8/01</vt:lpstr>
    </vt:vector>
  </TitlesOfParts>
  <Company>Public Schools</Company>
  <LinksUpToDate>false</LinksUpToDate>
  <CharactersWithSpaces>57311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HB 8/01</dc:title>
  <dc:subject/>
  <dc:creator>Blooming Prairie Public Schools Elementary</dc:creator>
  <cp:keywords/>
  <cp:lastModifiedBy>Jacob Schwarz</cp:lastModifiedBy>
  <cp:revision>2</cp:revision>
  <cp:lastPrinted>2025-08-04T16:07:00Z</cp:lastPrinted>
  <dcterms:created xsi:type="dcterms:W3CDTF">2025-08-26T15:57:00Z</dcterms:created>
  <dcterms:modified xsi:type="dcterms:W3CDTF">2025-08-26T15:57:00Z</dcterms:modified>
</cp:coreProperties>
</file>