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1B4" w:rsidRPr="009A11B4" w:rsidRDefault="009A11B4" w:rsidP="009A11B4">
      <w:pPr>
        <w:widowControl w:val="0"/>
        <w:autoSpaceDE w:val="0"/>
        <w:autoSpaceDN w:val="0"/>
        <w:adjustRightInd w:val="0"/>
        <w:spacing w:after="240" w:line="720" w:lineRule="atLeast"/>
        <w:jc w:val="center"/>
        <w:rPr>
          <w:rFonts w:ascii="Times" w:eastAsiaTheme="minorEastAsia" w:hAnsi="Times" w:cs="Times"/>
          <w:color w:val="000000"/>
          <w:sz w:val="14"/>
          <w:szCs w:val="24"/>
          <w:lang w:eastAsia="ja-JP"/>
        </w:rPr>
      </w:pPr>
      <w:r w:rsidRPr="009A11B4">
        <w:rPr>
          <w:rFonts w:ascii="Arial" w:eastAsiaTheme="minorEastAsia" w:hAnsi="Arial" w:cs="Arial"/>
          <w:b/>
          <w:bCs/>
          <w:color w:val="000000"/>
          <w:sz w:val="40"/>
          <w:szCs w:val="61"/>
          <w:lang w:eastAsia="ja-JP"/>
        </w:rPr>
        <w:t>INFORMAL TRANSITION QUESTIONNAIRE</w:t>
      </w:r>
    </w:p>
    <w:p w:rsidR="009A11B4" w:rsidRDefault="009A11B4" w:rsidP="009A11B4">
      <w:pPr>
        <w:widowControl w:val="0"/>
        <w:autoSpaceDE w:val="0"/>
        <w:autoSpaceDN w:val="0"/>
        <w:adjustRightInd w:val="0"/>
        <w:spacing w:line="280" w:lineRule="atLeast"/>
        <w:jc w:val="center"/>
        <w:rPr>
          <w:rFonts w:ascii="Times" w:eastAsiaTheme="minorEastAsia" w:hAnsi="Times" w:cs="Times"/>
          <w:color w:val="000000"/>
          <w:sz w:val="24"/>
          <w:szCs w:val="24"/>
          <w:lang w:eastAsia="ja-JP"/>
        </w:rPr>
      </w:pPr>
      <w:r>
        <w:rPr>
          <w:rFonts w:ascii="Times" w:eastAsiaTheme="minorEastAsia" w:hAnsi="Times" w:cs="Times"/>
          <w:noProof/>
          <w:color w:val="000000"/>
          <w:sz w:val="24"/>
          <w:szCs w:val="24"/>
        </w:rPr>
        <w:drawing>
          <wp:inline distT="0" distB="0" distL="0" distR="0" wp14:anchorId="239CD6B6" wp14:editId="52E5BDD0">
            <wp:extent cx="5306695" cy="15240"/>
            <wp:effectExtent l="0" t="0" r="190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6695" cy="15240"/>
                    </a:xfrm>
                    <a:prstGeom prst="rect">
                      <a:avLst/>
                    </a:prstGeom>
                    <a:noFill/>
                    <a:ln>
                      <a:noFill/>
                    </a:ln>
                  </pic:spPr>
                </pic:pic>
              </a:graphicData>
            </a:graphic>
          </wp:inline>
        </w:drawing>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w:eastAsiaTheme="minorEastAsia" w:hAnsi="Times" w:cs="Times"/>
          <w:b/>
          <w:bCs/>
          <w:color w:val="000000"/>
          <w:sz w:val="24"/>
          <w:szCs w:val="24"/>
          <w:lang w:eastAsia="ja-JP"/>
        </w:rPr>
        <w:t xml:space="preserve">Directions: The following questionnaire/assessment pertains to the three transition areas of an IEP including; employment, post-secondary training, and independent living (home &amp; daily living, community living skills, and recreation and leisure). </w:t>
      </w:r>
    </w:p>
    <w:p w:rsidR="009A11B4" w:rsidRDefault="009A11B4" w:rsidP="009A11B4">
      <w:pPr>
        <w:widowControl w:val="0"/>
        <w:autoSpaceDE w:val="0"/>
        <w:autoSpaceDN w:val="0"/>
        <w:adjustRightInd w:val="0"/>
        <w:spacing w:after="240" w:line="360" w:lineRule="auto"/>
        <w:contextualSpacing/>
        <w:rPr>
          <w:rFonts w:ascii="Times" w:eastAsiaTheme="minorEastAsia" w:hAnsi="Times" w:cs="Times"/>
          <w:b/>
          <w:bCs/>
          <w:color w:val="000000"/>
          <w:sz w:val="24"/>
          <w:szCs w:val="24"/>
          <w:lang w:eastAsia="ja-JP"/>
        </w:rPr>
      </w:pPr>
      <w:r w:rsidRPr="009A11B4">
        <w:rPr>
          <w:rFonts w:ascii="Times" w:eastAsiaTheme="minorEastAsia" w:hAnsi="Times" w:cs="Times"/>
          <w:b/>
          <w:bCs/>
          <w:color w:val="000000"/>
          <w:sz w:val="24"/>
          <w:szCs w:val="24"/>
          <w:lang w:eastAsia="ja-JP"/>
        </w:rPr>
        <w:t xml:space="preserve">Student: _____________________________ Date: ________________________________ </w:t>
      </w:r>
    </w:p>
    <w:p w:rsidR="009A11B4" w:rsidRDefault="009A11B4" w:rsidP="009A11B4">
      <w:pPr>
        <w:widowControl w:val="0"/>
        <w:autoSpaceDE w:val="0"/>
        <w:autoSpaceDN w:val="0"/>
        <w:adjustRightInd w:val="0"/>
        <w:spacing w:after="240" w:line="360" w:lineRule="auto"/>
        <w:contextualSpacing/>
        <w:rPr>
          <w:rFonts w:ascii="Times" w:eastAsiaTheme="minorEastAsia" w:hAnsi="Times" w:cs="Times"/>
          <w:b/>
          <w:bCs/>
          <w:color w:val="000000"/>
          <w:sz w:val="24"/>
          <w:szCs w:val="24"/>
          <w:lang w:eastAsia="ja-JP"/>
        </w:rPr>
      </w:pPr>
      <w:r w:rsidRPr="009A11B4">
        <w:rPr>
          <w:rFonts w:ascii="Times" w:eastAsiaTheme="minorEastAsia" w:hAnsi="Times" w:cs="Times"/>
          <w:b/>
          <w:bCs/>
          <w:color w:val="000000"/>
          <w:sz w:val="24"/>
          <w:szCs w:val="24"/>
          <w:lang w:eastAsia="ja-JP"/>
        </w:rPr>
        <w:t xml:space="preserve">School: ______________________________ Homeroom Teacher: _____________________ </w:t>
      </w:r>
    </w:p>
    <w:p w:rsidR="009A11B4" w:rsidRPr="009A11B4" w:rsidRDefault="009A11B4" w:rsidP="009A11B4">
      <w:pPr>
        <w:widowControl w:val="0"/>
        <w:autoSpaceDE w:val="0"/>
        <w:autoSpaceDN w:val="0"/>
        <w:adjustRightInd w:val="0"/>
        <w:spacing w:after="240" w:line="360" w:lineRule="auto"/>
        <w:contextualSpacing/>
        <w:rPr>
          <w:rFonts w:ascii="Times" w:eastAsiaTheme="minorEastAsia" w:hAnsi="Times" w:cs="Times"/>
          <w:color w:val="000000"/>
          <w:sz w:val="24"/>
          <w:szCs w:val="24"/>
          <w:lang w:eastAsia="ja-JP"/>
        </w:rPr>
      </w:pPr>
      <w:r w:rsidRPr="009A11B4">
        <w:rPr>
          <w:rFonts w:ascii="Times" w:eastAsiaTheme="minorEastAsia" w:hAnsi="Times" w:cs="Times"/>
          <w:b/>
          <w:bCs/>
          <w:color w:val="000000"/>
          <w:sz w:val="24"/>
          <w:szCs w:val="24"/>
          <w:lang w:eastAsia="ja-JP"/>
        </w:rPr>
        <w:t xml:space="preserve">Grade: _____________________ Age: _________________________________ </w:t>
      </w:r>
    </w:p>
    <w:p w:rsidR="009A11B4" w:rsidRPr="009A11B4" w:rsidRDefault="009A11B4" w:rsidP="009A11B4">
      <w:pPr>
        <w:widowControl w:val="0"/>
        <w:autoSpaceDE w:val="0"/>
        <w:autoSpaceDN w:val="0"/>
        <w:adjustRightInd w:val="0"/>
        <w:spacing w:after="240" w:line="400" w:lineRule="atLeast"/>
        <w:rPr>
          <w:rFonts w:ascii="Times" w:eastAsiaTheme="minorEastAsia" w:hAnsi="Times" w:cs="Times"/>
          <w:color w:val="000000"/>
          <w:sz w:val="24"/>
          <w:szCs w:val="24"/>
          <w:lang w:eastAsia="ja-JP"/>
        </w:rPr>
      </w:pPr>
      <w:r w:rsidRPr="009A11B4">
        <w:rPr>
          <w:rFonts w:ascii="Times" w:eastAsiaTheme="minorEastAsia" w:hAnsi="Times" w:cs="Times"/>
          <w:b/>
          <w:bCs/>
          <w:i/>
          <w:iCs/>
          <w:color w:val="000000"/>
          <w:sz w:val="24"/>
          <w:szCs w:val="24"/>
          <w:lang w:eastAsia="ja-JP"/>
        </w:rPr>
        <w:t xml:space="preserve">EMPLOYMENT </w:t>
      </w:r>
    </w:p>
    <w:p w:rsidR="009A11B4" w:rsidRDefault="009A11B4" w:rsidP="009A11B4">
      <w:pPr>
        <w:widowControl w:val="0"/>
        <w:numPr>
          <w:ilvl w:val="0"/>
          <w:numId w:val="1"/>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Are you presently employed? If so, where do you work?  </w:t>
      </w:r>
    </w:p>
    <w:p w:rsidR="009A11B4" w:rsidRPr="009A11B4" w:rsidRDefault="009A11B4" w:rsidP="009A11B4">
      <w:pPr>
        <w:widowControl w:val="0"/>
        <w:tabs>
          <w:tab w:val="left" w:pos="220"/>
          <w:tab w:val="left" w:pos="720"/>
        </w:tabs>
        <w:autoSpaceDE w:val="0"/>
        <w:autoSpaceDN w:val="0"/>
        <w:adjustRightInd w:val="0"/>
        <w:spacing w:after="320" w:line="360" w:lineRule="atLeast"/>
        <w:ind w:left="720"/>
        <w:rPr>
          <w:rFonts w:ascii="Times New Roman" w:eastAsiaTheme="minorEastAsia" w:hAnsi="Times New Roman" w:cs="Times New Roman"/>
          <w:color w:val="000000"/>
          <w:sz w:val="24"/>
          <w:szCs w:val="24"/>
          <w:lang w:eastAsia="ja-JP"/>
        </w:rPr>
      </w:pPr>
    </w:p>
    <w:p w:rsidR="009A11B4" w:rsidRDefault="009A11B4" w:rsidP="009A11B4">
      <w:pPr>
        <w:widowControl w:val="0"/>
        <w:numPr>
          <w:ilvl w:val="0"/>
          <w:numId w:val="1"/>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List the paid job sites that you have worked at in the past.  </w:t>
      </w:r>
    </w:p>
    <w:p w:rsidR="009A11B4" w:rsidRPr="009A11B4" w:rsidRDefault="009A11B4" w:rsidP="009A11B4">
      <w:pPr>
        <w:widowControl w:val="0"/>
        <w:tabs>
          <w:tab w:val="left" w:pos="220"/>
          <w:tab w:val="left" w:pos="720"/>
        </w:tabs>
        <w:autoSpaceDE w:val="0"/>
        <w:autoSpaceDN w:val="0"/>
        <w:adjustRightInd w:val="0"/>
        <w:spacing w:after="320" w:line="360" w:lineRule="atLeast"/>
        <w:rPr>
          <w:rFonts w:ascii="Times New Roman" w:eastAsiaTheme="minorEastAsia" w:hAnsi="Times New Roman" w:cs="Times New Roman"/>
          <w:color w:val="000000"/>
          <w:sz w:val="24"/>
          <w:szCs w:val="24"/>
          <w:lang w:eastAsia="ja-JP"/>
        </w:rPr>
      </w:pPr>
    </w:p>
    <w:p w:rsidR="009A11B4" w:rsidRDefault="009A11B4" w:rsidP="009A11B4">
      <w:pPr>
        <w:widowControl w:val="0"/>
        <w:numPr>
          <w:ilvl w:val="0"/>
          <w:numId w:val="1"/>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List the unpaid job sites that you presently work at or have worked at in the past.  </w:t>
      </w:r>
    </w:p>
    <w:p w:rsidR="009A11B4" w:rsidRPr="009A11B4" w:rsidRDefault="009A11B4" w:rsidP="009A11B4">
      <w:pPr>
        <w:widowControl w:val="0"/>
        <w:tabs>
          <w:tab w:val="left" w:pos="220"/>
          <w:tab w:val="left" w:pos="720"/>
        </w:tabs>
        <w:autoSpaceDE w:val="0"/>
        <w:autoSpaceDN w:val="0"/>
        <w:adjustRightInd w:val="0"/>
        <w:spacing w:after="320" w:line="360" w:lineRule="atLeast"/>
        <w:rPr>
          <w:rFonts w:ascii="Times New Roman" w:eastAsiaTheme="minorEastAsia" w:hAnsi="Times New Roman" w:cs="Times New Roman"/>
          <w:color w:val="000000"/>
          <w:sz w:val="24"/>
          <w:szCs w:val="24"/>
          <w:lang w:eastAsia="ja-JP"/>
        </w:rPr>
      </w:pPr>
    </w:p>
    <w:p w:rsidR="009A11B4" w:rsidRDefault="009A11B4" w:rsidP="009A11B4">
      <w:pPr>
        <w:widowControl w:val="0"/>
        <w:numPr>
          <w:ilvl w:val="0"/>
          <w:numId w:val="1"/>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List skills that you presently possess that would enable you to get a job.  </w:t>
      </w:r>
    </w:p>
    <w:p w:rsidR="009A11B4" w:rsidRPr="009A11B4" w:rsidRDefault="009A11B4" w:rsidP="009A11B4">
      <w:pPr>
        <w:widowControl w:val="0"/>
        <w:tabs>
          <w:tab w:val="left" w:pos="220"/>
          <w:tab w:val="left" w:pos="720"/>
        </w:tabs>
        <w:autoSpaceDE w:val="0"/>
        <w:autoSpaceDN w:val="0"/>
        <w:adjustRightInd w:val="0"/>
        <w:spacing w:after="320" w:line="360" w:lineRule="atLeast"/>
        <w:rPr>
          <w:rFonts w:ascii="Times New Roman" w:eastAsiaTheme="minorEastAsia" w:hAnsi="Times New Roman" w:cs="Times New Roman"/>
          <w:color w:val="000000"/>
          <w:sz w:val="24"/>
          <w:szCs w:val="24"/>
          <w:lang w:eastAsia="ja-JP"/>
        </w:rPr>
      </w:pPr>
    </w:p>
    <w:p w:rsidR="009A11B4" w:rsidRDefault="009A11B4" w:rsidP="009A11B4">
      <w:pPr>
        <w:widowControl w:val="0"/>
        <w:numPr>
          <w:ilvl w:val="0"/>
          <w:numId w:val="1"/>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What type of job would you be interested in at the present time?  </w:t>
      </w:r>
    </w:p>
    <w:p w:rsidR="009A11B4" w:rsidRPr="009A11B4" w:rsidRDefault="009A11B4" w:rsidP="009A11B4">
      <w:pPr>
        <w:widowControl w:val="0"/>
        <w:tabs>
          <w:tab w:val="left" w:pos="220"/>
          <w:tab w:val="left" w:pos="720"/>
        </w:tabs>
        <w:autoSpaceDE w:val="0"/>
        <w:autoSpaceDN w:val="0"/>
        <w:adjustRightInd w:val="0"/>
        <w:spacing w:after="320" w:line="360" w:lineRule="atLeast"/>
        <w:rPr>
          <w:rFonts w:ascii="Times New Roman" w:eastAsiaTheme="minorEastAsia" w:hAnsi="Times New Roman" w:cs="Times New Roman"/>
          <w:color w:val="000000"/>
          <w:sz w:val="24"/>
          <w:szCs w:val="24"/>
          <w:lang w:eastAsia="ja-JP"/>
        </w:rPr>
      </w:pPr>
    </w:p>
    <w:p w:rsidR="009A11B4" w:rsidRDefault="009A11B4" w:rsidP="009A11B4">
      <w:pPr>
        <w:widowControl w:val="0"/>
        <w:numPr>
          <w:ilvl w:val="0"/>
          <w:numId w:val="1"/>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What type of job would you be interested in after you leave high school?  </w:t>
      </w:r>
    </w:p>
    <w:p w:rsidR="009A11B4" w:rsidRPr="009A11B4" w:rsidRDefault="009A11B4" w:rsidP="009A11B4">
      <w:pPr>
        <w:widowControl w:val="0"/>
        <w:tabs>
          <w:tab w:val="left" w:pos="220"/>
          <w:tab w:val="left" w:pos="720"/>
        </w:tabs>
        <w:autoSpaceDE w:val="0"/>
        <w:autoSpaceDN w:val="0"/>
        <w:adjustRightInd w:val="0"/>
        <w:spacing w:after="320" w:line="360" w:lineRule="atLeast"/>
        <w:rPr>
          <w:rFonts w:ascii="Times New Roman" w:eastAsiaTheme="minorEastAsia" w:hAnsi="Times New Roman" w:cs="Times New Roman"/>
          <w:color w:val="000000"/>
          <w:sz w:val="24"/>
          <w:szCs w:val="24"/>
          <w:lang w:eastAsia="ja-JP"/>
        </w:rPr>
      </w:pPr>
    </w:p>
    <w:p w:rsidR="009A11B4" w:rsidRDefault="009A11B4" w:rsidP="009A11B4">
      <w:pPr>
        <w:widowControl w:val="0"/>
        <w:numPr>
          <w:ilvl w:val="0"/>
          <w:numId w:val="1"/>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List classes that you have taken in junior or senior high school that could assist you on a job.  </w:t>
      </w:r>
    </w:p>
    <w:p w:rsidR="009A11B4" w:rsidRDefault="009A11B4" w:rsidP="009A11B4">
      <w:pPr>
        <w:widowControl w:val="0"/>
        <w:tabs>
          <w:tab w:val="left" w:pos="220"/>
          <w:tab w:val="left" w:pos="720"/>
        </w:tabs>
        <w:autoSpaceDE w:val="0"/>
        <w:autoSpaceDN w:val="0"/>
        <w:adjustRightInd w:val="0"/>
        <w:spacing w:after="320" w:line="360" w:lineRule="atLeast"/>
        <w:rPr>
          <w:rFonts w:ascii="Times New Roman" w:eastAsiaTheme="minorEastAsia" w:hAnsi="Times New Roman" w:cs="Times New Roman"/>
          <w:color w:val="000000"/>
          <w:sz w:val="24"/>
          <w:szCs w:val="24"/>
          <w:lang w:eastAsia="ja-JP"/>
        </w:rPr>
      </w:pPr>
    </w:p>
    <w:p w:rsidR="009A11B4" w:rsidRPr="009A11B4" w:rsidRDefault="009A11B4" w:rsidP="009A11B4">
      <w:pPr>
        <w:widowControl w:val="0"/>
        <w:tabs>
          <w:tab w:val="left" w:pos="220"/>
          <w:tab w:val="left" w:pos="720"/>
        </w:tabs>
        <w:autoSpaceDE w:val="0"/>
        <w:autoSpaceDN w:val="0"/>
        <w:adjustRightInd w:val="0"/>
        <w:spacing w:after="320" w:line="360" w:lineRule="atLeast"/>
        <w:rPr>
          <w:rFonts w:ascii="Times New Roman" w:eastAsiaTheme="minorEastAsia" w:hAnsi="Times New Roman" w:cs="Times New Roman"/>
          <w:color w:val="000000"/>
          <w:sz w:val="24"/>
          <w:szCs w:val="24"/>
          <w:lang w:eastAsia="ja-JP"/>
        </w:rPr>
      </w:pPr>
    </w:p>
    <w:p w:rsidR="009A11B4" w:rsidRPr="009A11B4" w:rsidRDefault="009A11B4" w:rsidP="009A11B4">
      <w:pPr>
        <w:widowControl w:val="0"/>
        <w:numPr>
          <w:ilvl w:val="0"/>
          <w:numId w:val="2"/>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Do you have a social security number? If so, do you know it or know where your social security card is kept?  </w:t>
      </w:r>
    </w:p>
    <w:p w:rsidR="009A11B4" w:rsidRDefault="009A11B4" w:rsidP="009A11B4">
      <w:pPr>
        <w:widowControl w:val="0"/>
        <w:numPr>
          <w:ilvl w:val="0"/>
          <w:numId w:val="2"/>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What are ways that you feel you can learn about available jobs?  </w:t>
      </w:r>
    </w:p>
    <w:p w:rsidR="009A11B4" w:rsidRPr="009A11B4" w:rsidRDefault="009A11B4" w:rsidP="009A11B4">
      <w:pPr>
        <w:widowControl w:val="0"/>
        <w:tabs>
          <w:tab w:val="left" w:pos="220"/>
          <w:tab w:val="left" w:pos="720"/>
        </w:tabs>
        <w:autoSpaceDE w:val="0"/>
        <w:autoSpaceDN w:val="0"/>
        <w:adjustRightInd w:val="0"/>
        <w:spacing w:after="320" w:line="360" w:lineRule="atLeast"/>
        <w:ind w:left="720"/>
        <w:rPr>
          <w:rFonts w:ascii="Times New Roman" w:eastAsiaTheme="minorEastAsia" w:hAnsi="Times New Roman" w:cs="Times New Roman"/>
          <w:color w:val="000000"/>
          <w:sz w:val="24"/>
          <w:szCs w:val="24"/>
          <w:lang w:eastAsia="ja-JP"/>
        </w:rPr>
      </w:pPr>
    </w:p>
    <w:p w:rsidR="009A11B4" w:rsidRDefault="009A11B4" w:rsidP="009A11B4">
      <w:pPr>
        <w:widowControl w:val="0"/>
        <w:numPr>
          <w:ilvl w:val="0"/>
          <w:numId w:val="2"/>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Have you ever filled out a job application?  </w:t>
      </w:r>
    </w:p>
    <w:p w:rsidR="009A11B4" w:rsidRPr="009A11B4" w:rsidRDefault="009A11B4" w:rsidP="009A11B4">
      <w:pPr>
        <w:widowControl w:val="0"/>
        <w:tabs>
          <w:tab w:val="left" w:pos="220"/>
          <w:tab w:val="left" w:pos="720"/>
        </w:tabs>
        <w:autoSpaceDE w:val="0"/>
        <w:autoSpaceDN w:val="0"/>
        <w:adjustRightInd w:val="0"/>
        <w:spacing w:after="320" w:line="360" w:lineRule="atLeast"/>
        <w:rPr>
          <w:rFonts w:ascii="Times New Roman" w:eastAsiaTheme="minorEastAsia" w:hAnsi="Times New Roman" w:cs="Times New Roman"/>
          <w:color w:val="000000"/>
          <w:sz w:val="24"/>
          <w:szCs w:val="24"/>
          <w:lang w:eastAsia="ja-JP"/>
        </w:rPr>
      </w:pPr>
    </w:p>
    <w:p w:rsidR="009A11B4" w:rsidRDefault="009A11B4" w:rsidP="009A11B4">
      <w:pPr>
        <w:widowControl w:val="0"/>
        <w:autoSpaceDE w:val="0"/>
        <w:autoSpaceDN w:val="0"/>
        <w:adjustRightInd w:val="0"/>
        <w:spacing w:after="240" w:line="360" w:lineRule="atLeast"/>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11. Have you ever had a job interview? If so, where? </w:t>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p>
    <w:p w:rsidR="009A11B4" w:rsidRDefault="009A11B4" w:rsidP="009A11B4">
      <w:pPr>
        <w:widowControl w:val="0"/>
        <w:numPr>
          <w:ilvl w:val="0"/>
          <w:numId w:val="3"/>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Have you ever been employed by the Office of Jobs &amp; Training? If so, where were you employed?  </w:t>
      </w:r>
    </w:p>
    <w:p w:rsidR="009A11B4" w:rsidRPr="009A11B4" w:rsidRDefault="009A11B4" w:rsidP="009A11B4">
      <w:pPr>
        <w:widowControl w:val="0"/>
        <w:tabs>
          <w:tab w:val="left" w:pos="220"/>
          <w:tab w:val="left" w:pos="720"/>
        </w:tabs>
        <w:autoSpaceDE w:val="0"/>
        <w:autoSpaceDN w:val="0"/>
        <w:adjustRightInd w:val="0"/>
        <w:spacing w:after="320" w:line="360" w:lineRule="atLeast"/>
        <w:ind w:left="720"/>
        <w:rPr>
          <w:rFonts w:ascii="Times New Roman" w:eastAsiaTheme="minorEastAsia" w:hAnsi="Times New Roman" w:cs="Times New Roman"/>
          <w:color w:val="000000"/>
          <w:sz w:val="24"/>
          <w:szCs w:val="24"/>
          <w:lang w:eastAsia="ja-JP"/>
        </w:rPr>
      </w:pPr>
    </w:p>
    <w:p w:rsidR="009A11B4" w:rsidRDefault="009A11B4" w:rsidP="009A11B4">
      <w:pPr>
        <w:widowControl w:val="0"/>
        <w:numPr>
          <w:ilvl w:val="0"/>
          <w:numId w:val="3"/>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Have you ever completed an application for the Department of Rehabilitative Services?  </w:t>
      </w:r>
    </w:p>
    <w:p w:rsidR="009A11B4" w:rsidRPr="009A11B4" w:rsidRDefault="009A11B4" w:rsidP="009A11B4">
      <w:pPr>
        <w:widowControl w:val="0"/>
        <w:tabs>
          <w:tab w:val="left" w:pos="220"/>
          <w:tab w:val="left" w:pos="720"/>
        </w:tabs>
        <w:autoSpaceDE w:val="0"/>
        <w:autoSpaceDN w:val="0"/>
        <w:adjustRightInd w:val="0"/>
        <w:spacing w:after="320" w:line="360" w:lineRule="atLeast"/>
        <w:rPr>
          <w:rFonts w:ascii="Times New Roman" w:eastAsiaTheme="minorEastAsia" w:hAnsi="Times New Roman" w:cs="Times New Roman"/>
          <w:color w:val="000000"/>
          <w:sz w:val="24"/>
          <w:szCs w:val="24"/>
          <w:lang w:eastAsia="ja-JP"/>
        </w:rPr>
      </w:pPr>
    </w:p>
    <w:p w:rsidR="009A11B4" w:rsidRDefault="009A11B4" w:rsidP="009A11B4">
      <w:pPr>
        <w:widowControl w:val="0"/>
        <w:numPr>
          <w:ilvl w:val="0"/>
          <w:numId w:val="3"/>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List three skills that you feel you need to improve in the area of employment. a.  b. c.  </w:t>
      </w:r>
    </w:p>
    <w:p w:rsidR="009A11B4" w:rsidRPr="009A11B4" w:rsidRDefault="009A11B4" w:rsidP="009A11B4">
      <w:pPr>
        <w:widowControl w:val="0"/>
        <w:tabs>
          <w:tab w:val="left" w:pos="220"/>
          <w:tab w:val="left" w:pos="720"/>
        </w:tabs>
        <w:autoSpaceDE w:val="0"/>
        <w:autoSpaceDN w:val="0"/>
        <w:adjustRightInd w:val="0"/>
        <w:spacing w:after="320" w:line="360" w:lineRule="atLeast"/>
        <w:rPr>
          <w:rFonts w:ascii="Times New Roman" w:eastAsiaTheme="minorEastAsia" w:hAnsi="Times New Roman" w:cs="Times New Roman"/>
          <w:color w:val="000000"/>
          <w:sz w:val="24"/>
          <w:szCs w:val="24"/>
          <w:lang w:eastAsia="ja-JP"/>
        </w:rPr>
      </w:pPr>
    </w:p>
    <w:p w:rsidR="009A11B4" w:rsidRDefault="009A11B4" w:rsidP="009A11B4">
      <w:pPr>
        <w:widowControl w:val="0"/>
        <w:autoSpaceDE w:val="0"/>
        <w:autoSpaceDN w:val="0"/>
        <w:adjustRightInd w:val="0"/>
        <w:spacing w:after="240" w:line="360" w:lineRule="atLeast"/>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15. List five reasons a person can get fired from a job. </w:t>
      </w:r>
    </w:p>
    <w:p w:rsidR="009A11B4" w:rsidRDefault="009A11B4" w:rsidP="009A11B4">
      <w:pPr>
        <w:widowControl w:val="0"/>
        <w:autoSpaceDE w:val="0"/>
        <w:autoSpaceDN w:val="0"/>
        <w:adjustRightInd w:val="0"/>
        <w:spacing w:after="240" w:line="360" w:lineRule="atLeast"/>
        <w:ind w:firstLine="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a. </w:t>
      </w:r>
    </w:p>
    <w:p w:rsidR="009A11B4" w:rsidRDefault="009A11B4" w:rsidP="009A11B4">
      <w:pPr>
        <w:widowControl w:val="0"/>
        <w:autoSpaceDE w:val="0"/>
        <w:autoSpaceDN w:val="0"/>
        <w:adjustRightInd w:val="0"/>
        <w:spacing w:after="240" w:line="360" w:lineRule="atLeast"/>
        <w:ind w:firstLine="720"/>
        <w:rPr>
          <w:rFonts w:ascii="Times New Roman" w:eastAsiaTheme="minorEastAsia" w:hAnsi="Times New Roman" w:cs="Times New Roman"/>
          <w:color w:val="000000"/>
          <w:sz w:val="24"/>
          <w:szCs w:val="24"/>
          <w:lang w:eastAsia="ja-JP"/>
        </w:rPr>
      </w:pPr>
      <w:r>
        <w:rPr>
          <w:rFonts w:ascii="Times New Roman" w:eastAsiaTheme="minorEastAsia" w:hAnsi="Times New Roman" w:cs="Times New Roman"/>
          <w:color w:val="000000"/>
          <w:sz w:val="24"/>
          <w:szCs w:val="24"/>
          <w:lang w:eastAsia="ja-JP"/>
        </w:rPr>
        <w:t>b.</w:t>
      </w:r>
    </w:p>
    <w:p w:rsidR="009A11B4" w:rsidRDefault="009A11B4" w:rsidP="009A11B4">
      <w:pPr>
        <w:widowControl w:val="0"/>
        <w:autoSpaceDE w:val="0"/>
        <w:autoSpaceDN w:val="0"/>
        <w:adjustRightInd w:val="0"/>
        <w:spacing w:after="240" w:line="360" w:lineRule="atLeast"/>
        <w:ind w:firstLine="720"/>
        <w:rPr>
          <w:rFonts w:ascii="Times New Roman" w:eastAsiaTheme="minorEastAsia" w:hAnsi="Times New Roman" w:cs="Times New Roman"/>
          <w:color w:val="000000"/>
          <w:sz w:val="24"/>
          <w:szCs w:val="24"/>
          <w:lang w:eastAsia="ja-JP"/>
        </w:rPr>
      </w:pPr>
      <w:r>
        <w:rPr>
          <w:rFonts w:ascii="Times New Roman" w:eastAsiaTheme="minorEastAsia" w:hAnsi="Times New Roman" w:cs="Times New Roman"/>
          <w:color w:val="000000"/>
          <w:sz w:val="24"/>
          <w:szCs w:val="24"/>
          <w:lang w:eastAsia="ja-JP"/>
        </w:rPr>
        <w:t>c.</w:t>
      </w:r>
    </w:p>
    <w:p w:rsidR="009A11B4" w:rsidRDefault="009A11B4" w:rsidP="009A11B4">
      <w:pPr>
        <w:widowControl w:val="0"/>
        <w:autoSpaceDE w:val="0"/>
        <w:autoSpaceDN w:val="0"/>
        <w:adjustRightInd w:val="0"/>
        <w:spacing w:after="240" w:line="360" w:lineRule="atLeast"/>
        <w:ind w:firstLine="720"/>
        <w:rPr>
          <w:rFonts w:ascii="Times New Roman" w:eastAsiaTheme="minorEastAsia" w:hAnsi="Times New Roman" w:cs="Times New Roman"/>
          <w:color w:val="000000"/>
          <w:sz w:val="24"/>
          <w:szCs w:val="24"/>
          <w:lang w:eastAsia="ja-JP"/>
        </w:rPr>
      </w:pPr>
      <w:r>
        <w:rPr>
          <w:rFonts w:ascii="Times New Roman" w:eastAsiaTheme="minorEastAsia" w:hAnsi="Times New Roman" w:cs="Times New Roman"/>
          <w:color w:val="000000"/>
          <w:sz w:val="24"/>
          <w:szCs w:val="24"/>
          <w:lang w:eastAsia="ja-JP"/>
        </w:rPr>
        <w:t>d.</w:t>
      </w:r>
    </w:p>
    <w:p w:rsidR="009A11B4" w:rsidRDefault="009A11B4" w:rsidP="009A11B4">
      <w:pPr>
        <w:widowControl w:val="0"/>
        <w:autoSpaceDE w:val="0"/>
        <w:autoSpaceDN w:val="0"/>
        <w:adjustRightInd w:val="0"/>
        <w:spacing w:after="240" w:line="360" w:lineRule="atLeast"/>
        <w:ind w:firstLine="720"/>
        <w:rPr>
          <w:rFonts w:ascii="Times New Roman" w:eastAsiaTheme="minorEastAsia" w:hAnsi="Times New Roman" w:cs="Times New Roman"/>
          <w:color w:val="000000"/>
          <w:sz w:val="24"/>
          <w:szCs w:val="24"/>
          <w:lang w:eastAsia="ja-JP"/>
        </w:rPr>
      </w:pPr>
      <w:r>
        <w:rPr>
          <w:rFonts w:ascii="Times New Roman" w:eastAsiaTheme="minorEastAsia" w:hAnsi="Times New Roman" w:cs="Times New Roman"/>
          <w:color w:val="000000"/>
          <w:sz w:val="24"/>
          <w:szCs w:val="24"/>
          <w:lang w:eastAsia="ja-JP"/>
        </w:rPr>
        <w:t>e.</w:t>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w:eastAsiaTheme="minorEastAsia" w:hAnsi="Times" w:cs="Times"/>
          <w:b/>
          <w:bCs/>
          <w:i/>
          <w:iCs/>
          <w:color w:val="000000"/>
          <w:sz w:val="24"/>
          <w:szCs w:val="24"/>
          <w:lang w:eastAsia="ja-JP"/>
        </w:rPr>
        <w:t xml:space="preserve">POST SECONDARY EDUCATION &amp; TRAINING </w:t>
      </w:r>
    </w:p>
    <w:p w:rsidR="009A11B4" w:rsidRDefault="009A11B4" w:rsidP="009A11B4">
      <w:pPr>
        <w:widowControl w:val="0"/>
        <w:autoSpaceDE w:val="0"/>
        <w:autoSpaceDN w:val="0"/>
        <w:adjustRightInd w:val="0"/>
        <w:spacing w:after="240" w:line="360" w:lineRule="atLeast"/>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1. List any obstacles you feel you may have when entering a post-secondary education and training program. </w:t>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2. What type of training do you feel you may need to achieve you career goal? (Check all that apply)</w:t>
      </w:r>
    </w:p>
    <w:p w:rsidR="009A11B4" w:rsidRPr="009A11B4" w:rsidRDefault="009A11B4" w:rsidP="009A11B4">
      <w:pPr>
        <w:widowControl w:val="0"/>
        <w:numPr>
          <w:ilvl w:val="0"/>
          <w:numId w:val="5"/>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Technical college (1 – 2 years)  </w:t>
      </w:r>
      <w:r>
        <w:rPr>
          <w:rFonts w:ascii="Times New Roman" w:eastAsiaTheme="minorEastAsia" w:hAnsi="Times New Roman" w:cs="Times New Roman"/>
          <w:color w:val="000000"/>
          <w:sz w:val="24"/>
          <w:szCs w:val="24"/>
          <w:lang w:eastAsia="ja-JP"/>
        </w:rPr>
        <w:t xml:space="preserve"> _____</w:t>
      </w:r>
    </w:p>
    <w:p w:rsidR="009A11B4" w:rsidRPr="009A11B4" w:rsidRDefault="009A11B4" w:rsidP="009A11B4">
      <w:pPr>
        <w:widowControl w:val="0"/>
        <w:numPr>
          <w:ilvl w:val="0"/>
          <w:numId w:val="5"/>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Four-year college  </w:t>
      </w:r>
      <w:r>
        <w:rPr>
          <w:rFonts w:ascii="Times New Roman" w:eastAsiaTheme="minorEastAsia" w:hAnsi="Times New Roman" w:cs="Times New Roman"/>
          <w:color w:val="000000"/>
          <w:sz w:val="24"/>
          <w:szCs w:val="24"/>
          <w:lang w:eastAsia="ja-JP"/>
        </w:rPr>
        <w:tab/>
      </w:r>
      <w:r>
        <w:rPr>
          <w:rFonts w:ascii="Times New Roman" w:eastAsiaTheme="minorEastAsia" w:hAnsi="Times New Roman" w:cs="Times New Roman"/>
          <w:color w:val="000000"/>
          <w:sz w:val="24"/>
          <w:szCs w:val="24"/>
          <w:lang w:eastAsia="ja-JP"/>
        </w:rPr>
        <w:tab/>
        <w:t xml:space="preserve">    _____</w:t>
      </w:r>
    </w:p>
    <w:p w:rsidR="009A11B4" w:rsidRPr="009A11B4" w:rsidRDefault="009A11B4" w:rsidP="009A11B4">
      <w:pPr>
        <w:widowControl w:val="0"/>
        <w:numPr>
          <w:ilvl w:val="0"/>
          <w:numId w:val="5"/>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Community college (2 year)  </w:t>
      </w:r>
      <w:r>
        <w:rPr>
          <w:rFonts w:ascii="Times New Roman" w:eastAsiaTheme="minorEastAsia" w:hAnsi="Times New Roman" w:cs="Times New Roman"/>
          <w:color w:val="000000"/>
          <w:sz w:val="24"/>
          <w:szCs w:val="24"/>
          <w:lang w:eastAsia="ja-JP"/>
        </w:rPr>
        <w:t xml:space="preserve">    ______</w:t>
      </w:r>
    </w:p>
    <w:p w:rsidR="009A11B4" w:rsidRPr="009A11B4" w:rsidRDefault="009A11B4" w:rsidP="009A11B4">
      <w:pPr>
        <w:widowControl w:val="0"/>
        <w:numPr>
          <w:ilvl w:val="0"/>
          <w:numId w:val="5"/>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On-the-job training  </w:t>
      </w:r>
      <w:r>
        <w:rPr>
          <w:rFonts w:ascii="Times New Roman" w:eastAsiaTheme="minorEastAsia" w:hAnsi="Times New Roman" w:cs="Times New Roman"/>
          <w:color w:val="000000"/>
          <w:sz w:val="24"/>
          <w:szCs w:val="24"/>
          <w:lang w:eastAsia="ja-JP"/>
        </w:rPr>
        <w:t xml:space="preserve">                  _____</w:t>
      </w:r>
    </w:p>
    <w:p w:rsidR="009A11B4" w:rsidRPr="009A11B4" w:rsidRDefault="009A11B4" w:rsidP="009A11B4">
      <w:pPr>
        <w:widowControl w:val="0"/>
        <w:numPr>
          <w:ilvl w:val="0"/>
          <w:numId w:val="5"/>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Military training  </w:t>
      </w:r>
      <w:r>
        <w:rPr>
          <w:rFonts w:ascii="Times New Roman" w:eastAsiaTheme="minorEastAsia" w:hAnsi="Times New Roman" w:cs="Times New Roman"/>
          <w:color w:val="000000"/>
          <w:sz w:val="24"/>
          <w:szCs w:val="24"/>
          <w:lang w:eastAsia="ja-JP"/>
        </w:rPr>
        <w:t xml:space="preserve">  </w:t>
      </w:r>
      <w:r>
        <w:rPr>
          <w:rFonts w:ascii="Times New Roman" w:eastAsiaTheme="minorEastAsia" w:hAnsi="Times New Roman" w:cs="Times New Roman"/>
          <w:color w:val="000000"/>
          <w:sz w:val="24"/>
          <w:szCs w:val="24"/>
          <w:lang w:eastAsia="ja-JP"/>
        </w:rPr>
        <w:tab/>
      </w:r>
      <w:r>
        <w:rPr>
          <w:rFonts w:ascii="Times New Roman" w:eastAsiaTheme="minorEastAsia" w:hAnsi="Times New Roman" w:cs="Times New Roman"/>
          <w:color w:val="000000"/>
          <w:sz w:val="24"/>
          <w:szCs w:val="24"/>
          <w:lang w:eastAsia="ja-JP"/>
        </w:rPr>
        <w:tab/>
        <w:t xml:space="preserve">   _____</w:t>
      </w:r>
    </w:p>
    <w:p w:rsidR="009A11B4" w:rsidRPr="009A11B4" w:rsidRDefault="009A11B4" w:rsidP="009A11B4">
      <w:pPr>
        <w:widowControl w:val="0"/>
        <w:numPr>
          <w:ilvl w:val="0"/>
          <w:numId w:val="5"/>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No plans at this time  </w:t>
      </w:r>
      <w:r>
        <w:rPr>
          <w:rFonts w:ascii="Times New Roman" w:eastAsiaTheme="minorEastAsia" w:hAnsi="Times New Roman" w:cs="Times New Roman"/>
          <w:color w:val="000000"/>
          <w:sz w:val="24"/>
          <w:szCs w:val="24"/>
          <w:lang w:eastAsia="ja-JP"/>
        </w:rPr>
        <w:tab/>
      </w:r>
      <w:r>
        <w:rPr>
          <w:rFonts w:ascii="Times New Roman" w:eastAsiaTheme="minorEastAsia" w:hAnsi="Times New Roman" w:cs="Times New Roman"/>
          <w:color w:val="000000"/>
          <w:sz w:val="24"/>
          <w:szCs w:val="24"/>
          <w:lang w:eastAsia="ja-JP"/>
        </w:rPr>
        <w:tab/>
        <w:t xml:space="preserve">   _____</w:t>
      </w:r>
    </w:p>
    <w:p w:rsidR="009A11B4" w:rsidRDefault="009A11B4" w:rsidP="009A11B4">
      <w:pPr>
        <w:widowControl w:val="0"/>
        <w:numPr>
          <w:ilvl w:val="0"/>
          <w:numId w:val="6"/>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If you are going to attend a college, how do you plan to pay for tuition and living arrangements?  </w:t>
      </w:r>
    </w:p>
    <w:p w:rsidR="009A11B4" w:rsidRPr="009A11B4" w:rsidRDefault="009A11B4" w:rsidP="009A11B4">
      <w:pPr>
        <w:widowControl w:val="0"/>
        <w:tabs>
          <w:tab w:val="left" w:pos="220"/>
          <w:tab w:val="left" w:pos="720"/>
        </w:tabs>
        <w:autoSpaceDE w:val="0"/>
        <w:autoSpaceDN w:val="0"/>
        <w:adjustRightInd w:val="0"/>
        <w:spacing w:after="320" w:line="360" w:lineRule="atLeast"/>
        <w:ind w:left="720"/>
        <w:rPr>
          <w:rFonts w:ascii="Times New Roman" w:eastAsiaTheme="minorEastAsia" w:hAnsi="Times New Roman" w:cs="Times New Roman"/>
          <w:color w:val="000000"/>
          <w:sz w:val="24"/>
          <w:szCs w:val="24"/>
          <w:lang w:eastAsia="ja-JP"/>
        </w:rPr>
      </w:pPr>
    </w:p>
    <w:p w:rsidR="009A11B4" w:rsidRPr="009A11B4" w:rsidRDefault="009A11B4" w:rsidP="009A11B4">
      <w:pPr>
        <w:widowControl w:val="0"/>
        <w:numPr>
          <w:ilvl w:val="0"/>
          <w:numId w:val="6"/>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Please check any of the following tests you have taken.  </w:t>
      </w:r>
    </w:p>
    <w:p w:rsidR="009A11B4" w:rsidRPr="009A11B4" w:rsidRDefault="009A11B4" w:rsidP="009A11B4">
      <w:pPr>
        <w:pStyle w:val="ListParagraph"/>
        <w:widowControl w:val="0"/>
        <w:numPr>
          <w:ilvl w:val="0"/>
          <w:numId w:val="12"/>
        </w:numPr>
        <w:autoSpaceDE w:val="0"/>
        <w:autoSpaceDN w:val="0"/>
        <w:adjustRightInd w:val="0"/>
        <w:spacing w:after="240" w:line="360" w:lineRule="atLeast"/>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ASV AB</w:t>
      </w:r>
      <w:r>
        <w:rPr>
          <w:rFonts w:ascii="Times New Roman" w:eastAsiaTheme="minorEastAsia" w:hAnsi="Times New Roman" w:cs="Times New Roman"/>
          <w:color w:val="000000"/>
          <w:sz w:val="24"/>
          <w:szCs w:val="24"/>
          <w:lang w:eastAsia="ja-JP"/>
        </w:rPr>
        <w:tab/>
        <w:t xml:space="preserve">  _____</w:t>
      </w:r>
    </w:p>
    <w:p w:rsidR="009A11B4" w:rsidRPr="009A11B4" w:rsidRDefault="009A11B4" w:rsidP="009A11B4">
      <w:pPr>
        <w:pStyle w:val="ListParagraph"/>
        <w:widowControl w:val="0"/>
        <w:numPr>
          <w:ilvl w:val="0"/>
          <w:numId w:val="12"/>
        </w:numPr>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ACT </w:t>
      </w:r>
      <w:r>
        <w:rPr>
          <w:rFonts w:ascii="Times New Roman" w:eastAsiaTheme="minorEastAsia" w:hAnsi="Times New Roman" w:cs="Times New Roman"/>
          <w:color w:val="000000"/>
          <w:sz w:val="24"/>
          <w:szCs w:val="24"/>
          <w:lang w:eastAsia="ja-JP"/>
        </w:rPr>
        <w:tab/>
        <w:t xml:space="preserve">  _____</w:t>
      </w:r>
    </w:p>
    <w:p w:rsidR="009A11B4" w:rsidRPr="009A11B4" w:rsidRDefault="009A11B4" w:rsidP="009A11B4">
      <w:pPr>
        <w:pStyle w:val="ListParagraph"/>
        <w:widowControl w:val="0"/>
        <w:numPr>
          <w:ilvl w:val="0"/>
          <w:numId w:val="12"/>
        </w:numPr>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MCA III </w:t>
      </w:r>
      <w:r>
        <w:rPr>
          <w:rFonts w:ascii="Times New Roman" w:eastAsiaTheme="minorEastAsia" w:hAnsi="Times New Roman" w:cs="Times New Roman"/>
          <w:color w:val="000000"/>
          <w:sz w:val="24"/>
          <w:szCs w:val="24"/>
          <w:lang w:eastAsia="ja-JP"/>
        </w:rPr>
        <w:tab/>
        <w:t xml:space="preserve">  _____</w:t>
      </w:r>
      <w:r>
        <w:rPr>
          <w:rFonts w:ascii="Times New Roman" w:eastAsiaTheme="minorEastAsia" w:hAnsi="Times New Roman" w:cs="Times New Roman"/>
          <w:color w:val="000000"/>
          <w:sz w:val="24"/>
          <w:szCs w:val="24"/>
          <w:lang w:eastAsia="ja-JP"/>
        </w:rPr>
        <w:tab/>
      </w:r>
    </w:p>
    <w:p w:rsidR="009A11B4" w:rsidRPr="009A11B4" w:rsidRDefault="009A11B4" w:rsidP="009A11B4">
      <w:pPr>
        <w:pStyle w:val="ListParagraph"/>
        <w:widowControl w:val="0"/>
        <w:numPr>
          <w:ilvl w:val="0"/>
          <w:numId w:val="12"/>
        </w:numPr>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Accuplacer _____ </w:t>
      </w:r>
    </w:p>
    <w:p w:rsidR="009A11B4" w:rsidRPr="009A11B4" w:rsidRDefault="009A11B4" w:rsidP="009A11B4">
      <w:pPr>
        <w:widowControl w:val="0"/>
        <w:numPr>
          <w:ilvl w:val="0"/>
          <w:numId w:val="7"/>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Have you ever made a visit to a college? If so, where?  </w:t>
      </w:r>
    </w:p>
    <w:p w:rsidR="009A11B4" w:rsidRPr="009A11B4" w:rsidRDefault="009A11B4" w:rsidP="009A11B4">
      <w:pPr>
        <w:widowControl w:val="0"/>
        <w:numPr>
          <w:ilvl w:val="0"/>
          <w:numId w:val="7"/>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What is you best style of learning?  </w:t>
      </w:r>
    </w:p>
    <w:p w:rsidR="009A11B4" w:rsidRDefault="009A11B4" w:rsidP="009A11B4">
      <w:pPr>
        <w:widowControl w:val="0"/>
        <w:numPr>
          <w:ilvl w:val="0"/>
          <w:numId w:val="7"/>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List three skills that you feel you need to improve or prepare for in the area of post secondary training. </w:t>
      </w:r>
    </w:p>
    <w:p w:rsidR="009A11B4" w:rsidRPr="009A11B4" w:rsidRDefault="009A11B4" w:rsidP="009A11B4">
      <w:pPr>
        <w:pStyle w:val="ListParagraph"/>
        <w:widowControl w:val="0"/>
        <w:numPr>
          <w:ilvl w:val="0"/>
          <w:numId w:val="14"/>
        </w:numPr>
        <w:autoSpaceDE w:val="0"/>
        <w:autoSpaceDN w:val="0"/>
        <w:adjustRightInd w:val="0"/>
        <w:spacing w:after="240" w:line="360" w:lineRule="atLeast"/>
        <w:rPr>
          <w:rFonts w:ascii="Times" w:eastAsiaTheme="minorEastAsia" w:hAnsi="Times" w:cs="Times"/>
          <w:color w:val="000000"/>
          <w:sz w:val="24"/>
          <w:szCs w:val="24"/>
          <w:lang w:eastAsia="ja-JP"/>
        </w:rPr>
      </w:pPr>
    </w:p>
    <w:p w:rsidR="009A11B4" w:rsidRPr="009A11B4" w:rsidRDefault="009A11B4" w:rsidP="009A11B4">
      <w:pPr>
        <w:pStyle w:val="ListParagraph"/>
        <w:widowControl w:val="0"/>
        <w:numPr>
          <w:ilvl w:val="0"/>
          <w:numId w:val="14"/>
        </w:numPr>
        <w:autoSpaceDE w:val="0"/>
        <w:autoSpaceDN w:val="0"/>
        <w:adjustRightInd w:val="0"/>
        <w:spacing w:after="240" w:line="360" w:lineRule="atLeast"/>
        <w:rPr>
          <w:rFonts w:ascii="Times" w:eastAsiaTheme="minorEastAsia" w:hAnsi="Times" w:cs="Times"/>
          <w:color w:val="000000"/>
          <w:sz w:val="24"/>
          <w:szCs w:val="24"/>
          <w:lang w:eastAsia="ja-JP"/>
        </w:rPr>
      </w:pPr>
      <w:r>
        <w:rPr>
          <w:rFonts w:ascii="Times New Roman" w:eastAsiaTheme="minorEastAsia" w:hAnsi="Times New Roman" w:cs="Times New Roman"/>
          <w:color w:val="000000"/>
          <w:sz w:val="24"/>
          <w:szCs w:val="24"/>
          <w:lang w:eastAsia="ja-JP"/>
        </w:rPr>
        <w:t xml:space="preserve"> </w:t>
      </w:r>
    </w:p>
    <w:p w:rsidR="009A11B4" w:rsidRPr="009A11B4" w:rsidRDefault="009A11B4" w:rsidP="009A11B4">
      <w:pPr>
        <w:pStyle w:val="ListParagraph"/>
        <w:widowControl w:val="0"/>
        <w:numPr>
          <w:ilvl w:val="0"/>
          <w:numId w:val="14"/>
        </w:numPr>
        <w:autoSpaceDE w:val="0"/>
        <w:autoSpaceDN w:val="0"/>
        <w:adjustRightInd w:val="0"/>
        <w:spacing w:after="240" w:line="360" w:lineRule="atLeast"/>
        <w:rPr>
          <w:rFonts w:ascii="Times" w:eastAsiaTheme="minorEastAsia" w:hAnsi="Times" w:cs="Times"/>
          <w:color w:val="000000"/>
          <w:sz w:val="24"/>
          <w:szCs w:val="24"/>
          <w:lang w:eastAsia="ja-JP"/>
        </w:rPr>
      </w:pPr>
      <w:r>
        <w:rPr>
          <w:rFonts w:ascii="Times New Roman" w:eastAsiaTheme="minorEastAsia" w:hAnsi="Times New Roman" w:cs="Times New Roman"/>
          <w:color w:val="000000"/>
          <w:sz w:val="24"/>
          <w:szCs w:val="24"/>
          <w:lang w:eastAsia="ja-JP"/>
        </w:rPr>
        <w:t xml:space="preserve">  </w:t>
      </w:r>
    </w:p>
    <w:p w:rsidR="009A11B4" w:rsidRPr="009A11B4" w:rsidRDefault="009A11B4" w:rsidP="009A11B4">
      <w:pPr>
        <w:widowControl w:val="0"/>
        <w:numPr>
          <w:ilvl w:val="3"/>
          <w:numId w:val="7"/>
        </w:numPr>
        <w:tabs>
          <w:tab w:val="left" w:pos="220"/>
          <w:tab w:val="left" w:pos="720"/>
        </w:tabs>
        <w:autoSpaceDE w:val="0"/>
        <w:autoSpaceDN w:val="0"/>
        <w:adjustRightInd w:val="0"/>
        <w:spacing w:after="320" w:line="360" w:lineRule="atLeast"/>
        <w:ind w:left="720" w:hanging="720"/>
        <w:rPr>
          <w:rFonts w:ascii="Times" w:eastAsiaTheme="minorEastAsia" w:hAnsi="Times" w:cs="Times"/>
          <w:color w:val="000000"/>
          <w:sz w:val="24"/>
          <w:szCs w:val="24"/>
          <w:lang w:eastAsia="ja-JP"/>
        </w:rPr>
      </w:pPr>
    </w:p>
    <w:p w:rsidR="009A11B4" w:rsidRPr="009A11B4" w:rsidRDefault="009A11B4" w:rsidP="009A11B4">
      <w:pPr>
        <w:widowControl w:val="0"/>
        <w:numPr>
          <w:ilvl w:val="3"/>
          <w:numId w:val="7"/>
        </w:numPr>
        <w:tabs>
          <w:tab w:val="left" w:pos="220"/>
          <w:tab w:val="left" w:pos="720"/>
        </w:tabs>
        <w:autoSpaceDE w:val="0"/>
        <w:autoSpaceDN w:val="0"/>
        <w:adjustRightInd w:val="0"/>
        <w:spacing w:after="320" w:line="360" w:lineRule="atLeast"/>
        <w:ind w:left="720" w:hanging="720"/>
        <w:rPr>
          <w:rFonts w:ascii="Times" w:eastAsiaTheme="minorEastAsia" w:hAnsi="Times" w:cs="Times"/>
          <w:color w:val="000000"/>
          <w:sz w:val="24"/>
          <w:szCs w:val="24"/>
          <w:lang w:eastAsia="ja-JP"/>
        </w:rPr>
      </w:pPr>
      <w:r w:rsidRPr="009A11B4">
        <w:rPr>
          <w:rFonts w:ascii="Times" w:eastAsiaTheme="minorEastAsia" w:hAnsi="Times" w:cs="Times"/>
          <w:b/>
          <w:bCs/>
          <w:i/>
          <w:iCs/>
          <w:color w:val="000000"/>
          <w:sz w:val="24"/>
          <w:szCs w:val="24"/>
          <w:lang w:eastAsia="ja-JP"/>
        </w:rPr>
        <w:t xml:space="preserve">HOME &amp; DAILY LIVING SKILLS </w:t>
      </w:r>
    </w:p>
    <w:p w:rsidR="009A11B4" w:rsidRDefault="009A11B4" w:rsidP="009A11B4">
      <w:pPr>
        <w:pStyle w:val="ListParagraph"/>
        <w:widowControl w:val="0"/>
        <w:numPr>
          <w:ilvl w:val="0"/>
          <w:numId w:val="15"/>
        </w:numPr>
        <w:autoSpaceDE w:val="0"/>
        <w:autoSpaceDN w:val="0"/>
        <w:adjustRightInd w:val="0"/>
        <w:spacing w:after="240" w:line="360" w:lineRule="atLeast"/>
        <w:ind w:left="18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List chores and responsibilities your parents expect you to complete at home. </w:t>
      </w:r>
    </w:p>
    <w:p w:rsidR="009A11B4" w:rsidRPr="009A11B4" w:rsidRDefault="009A11B4" w:rsidP="009A11B4">
      <w:pPr>
        <w:pStyle w:val="ListParagraph"/>
        <w:widowControl w:val="0"/>
        <w:autoSpaceDE w:val="0"/>
        <w:autoSpaceDN w:val="0"/>
        <w:adjustRightInd w:val="0"/>
        <w:spacing w:after="240" w:line="360" w:lineRule="atLeast"/>
        <w:ind w:left="180"/>
        <w:rPr>
          <w:rFonts w:ascii="Times New Roman" w:eastAsiaTheme="minorEastAsia" w:hAnsi="Times New Roman" w:cs="Times New Roman"/>
          <w:color w:val="000000"/>
          <w:sz w:val="24"/>
          <w:szCs w:val="24"/>
          <w:lang w:eastAsia="ja-JP"/>
        </w:rPr>
      </w:pPr>
    </w:p>
    <w:p w:rsidR="009A11B4" w:rsidRPr="009A11B4" w:rsidRDefault="009A11B4" w:rsidP="009A11B4">
      <w:pPr>
        <w:pStyle w:val="ListParagraph"/>
        <w:widowControl w:val="0"/>
        <w:numPr>
          <w:ilvl w:val="0"/>
          <w:numId w:val="15"/>
        </w:numPr>
        <w:autoSpaceDE w:val="0"/>
        <w:autoSpaceDN w:val="0"/>
        <w:adjustRightInd w:val="0"/>
        <w:spacing w:after="240" w:line="360" w:lineRule="atLeast"/>
        <w:ind w:left="180"/>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What is your present address? </w:t>
      </w:r>
    </w:p>
    <w:p w:rsidR="009A11B4" w:rsidRPr="009A11B4" w:rsidRDefault="009A11B4" w:rsidP="009A11B4">
      <w:pPr>
        <w:widowControl w:val="0"/>
        <w:autoSpaceDE w:val="0"/>
        <w:autoSpaceDN w:val="0"/>
        <w:adjustRightInd w:val="0"/>
        <w:spacing w:after="240" w:line="360" w:lineRule="atLeast"/>
        <w:rPr>
          <w:rFonts w:ascii="Times New Roman" w:eastAsiaTheme="minorEastAsia" w:hAnsi="Times New Roman" w:cs="Times New Roman"/>
          <w:color w:val="000000"/>
          <w:sz w:val="24"/>
          <w:szCs w:val="24"/>
          <w:lang w:eastAsia="ja-JP"/>
        </w:rPr>
      </w:pPr>
    </w:p>
    <w:p w:rsidR="009A11B4" w:rsidRPr="009A11B4" w:rsidRDefault="009A11B4" w:rsidP="009A11B4">
      <w:pPr>
        <w:pStyle w:val="ListParagraph"/>
        <w:widowControl w:val="0"/>
        <w:numPr>
          <w:ilvl w:val="0"/>
          <w:numId w:val="15"/>
        </w:numPr>
        <w:autoSpaceDE w:val="0"/>
        <w:autoSpaceDN w:val="0"/>
        <w:adjustRightInd w:val="0"/>
        <w:spacing w:after="240" w:line="360" w:lineRule="atLeast"/>
        <w:ind w:left="180"/>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List your size for the following clothes that you wear </w:t>
      </w:r>
    </w:p>
    <w:p w:rsidR="009A11B4" w:rsidRDefault="009A11B4" w:rsidP="009A11B4">
      <w:pPr>
        <w:pStyle w:val="ListParagraph"/>
        <w:widowControl w:val="0"/>
        <w:numPr>
          <w:ilvl w:val="1"/>
          <w:numId w:val="15"/>
        </w:numPr>
        <w:autoSpaceDE w:val="0"/>
        <w:autoSpaceDN w:val="0"/>
        <w:adjustRightInd w:val="0"/>
        <w:spacing w:after="240" w:line="360" w:lineRule="atLeast"/>
        <w:rPr>
          <w:rFonts w:ascii="Times" w:eastAsiaTheme="minorEastAsia" w:hAnsi="Times" w:cs="Times"/>
          <w:color w:val="000000"/>
          <w:sz w:val="24"/>
          <w:szCs w:val="24"/>
          <w:lang w:eastAsia="ja-JP"/>
        </w:rPr>
      </w:pPr>
      <w:r>
        <w:rPr>
          <w:rFonts w:ascii="Times" w:eastAsiaTheme="minorEastAsia" w:hAnsi="Times" w:cs="Times"/>
          <w:color w:val="000000"/>
          <w:sz w:val="24"/>
          <w:szCs w:val="24"/>
          <w:lang w:eastAsia="ja-JP"/>
        </w:rPr>
        <w:t>Pants</w:t>
      </w:r>
      <w:r>
        <w:rPr>
          <w:rFonts w:ascii="Times" w:eastAsiaTheme="minorEastAsia" w:hAnsi="Times" w:cs="Times"/>
          <w:color w:val="000000"/>
          <w:sz w:val="24"/>
          <w:szCs w:val="24"/>
          <w:lang w:eastAsia="ja-JP"/>
        </w:rPr>
        <w:tab/>
        <w:t xml:space="preserve"> </w:t>
      </w:r>
      <w:r>
        <w:rPr>
          <w:rFonts w:ascii="Times" w:eastAsiaTheme="minorEastAsia" w:hAnsi="Times" w:cs="Times"/>
          <w:color w:val="000000"/>
          <w:sz w:val="24"/>
          <w:szCs w:val="24"/>
          <w:lang w:eastAsia="ja-JP"/>
        </w:rPr>
        <w:tab/>
        <w:t>_____</w:t>
      </w:r>
    </w:p>
    <w:p w:rsidR="009A11B4" w:rsidRDefault="009A11B4" w:rsidP="009A11B4">
      <w:pPr>
        <w:pStyle w:val="ListParagraph"/>
        <w:widowControl w:val="0"/>
        <w:numPr>
          <w:ilvl w:val="1"/>
          <w:numId w:val="15"/>
        </w:numPr>
        <w:autoSpaceDE w:val="0"/>
        <w:autoSpaceDN w:val="0"/>
        <w:adjustRightInd w:val="0"/>
        <w:spacing w:after="240" w:line="360" w:lineRule="atLeast"/>
        <w:rPr>
          <w:rFonts w:ascii="Times" w:eastAsiaTheme="minorEastAsia" w:hAnsi="Times" w:cs="Times"/>
          <w:color w:val="000000"/>
          <w:sz w:val="24"/>
          <w:szCs w:val="24"/>
          <w:lang w:eastAsia="ja-JP"/>
        </w:rPr>
      </w:pPr>
      <w:r>
        <w:rPr>
          <w:rFonts w:ascii="Times" w:eastAsiaTheme="minorEastAsia" w:hAnsi="Times" w:cs="Times"/>
          <w:color w:val="000000"/>
          <w:sz w:val="24"/>
          <w:szCs w:val="24"/>
          <w:lang w:eastAsia="ja-JP"/>
        </w:rPr>
        <w:t>Shirts</w:t>
      </w:r>
      <w:r>
        <w:rPr>
          <w:rFonts w:ascii="Times" w:eastAsiaTheme="minorEastAsia" w:hAnsi="Times" w:cs="Times"/>
          <w:color w:val="000000"/>
          <w:sz w:val="24"/>
          <w:szCs w:val="24"/>
          <w:lang w:eastAsia="ja-JP"/>
        </w:rPr>
        <w:tab/>
      </w:r>
      <w:r>
        <w:rPr>
          <w:rFonts w:ascii="Times" w:eastAsiaTheme="minorEastAsia" w:hAnsi="Times" w:cs="Times"/>
          <w:color w:val="000000"/>
          <w:sz w:val="24"/>
          <w:szCs w:val="24"/>
          <w:lang w:eastAsia="ja-JP"/>
        </w:rPr>
        <w:tab/>
        <w:t>_____</w:t>
      </w:r>
    </w:p>
    <w:p w:rsidR="009A11B4" w:rsidRDefault="009A11B4" w:rsidP="009A11B4">
      <w:pPr>
        <w:pStyle w:val="ListParagraph"/>
        <w:widowControl w:val="0"/>
        <w:numPr>
          <w:ilvl w:val="1"/>
          <w:numId w:val="15"/>
        </w:numPr>
        <w:autoSpaceDE w:val="0"/>
        <w:autoSpaceDN w:val="0"/>
        <w:adjustRightInd w:val="0"/>
        <w:spacing w:after="240" w:line="360" w:lineRule="atLeast"/>
        <w:rPr>
          <w:rFonts w:ascii="Times" w:eastAsiaTheme="minorEastAsia" w:hAnsi="Times" w:cs="Times"/>
          <w:color w:val="000000"/>
          <w:sz w:val="24"/>
          <w:szCs w:val="24"/>
          <w:lang w:eastAsia="ja-JP"/>
        </w:rPr>
      </w:pPr>
      <w:r>
        <w:rPr>
          <w:rFonts w:ascii="Times" w:eastAsiaTheme="minorEastAsia" w:hAnsi="Times" w:cs="Times"/>
          <w:color w:val="000000"/>
          <w:sz w:val="24"/>
          <w:szCs w:val="24"/>
          <w:lang w:eastAsia="ja-JP"/>
        </w:rPr>
        <w:t>Coats/jackets</w:t>
      </w:r>
      <w:r>
        <w:rPr>
          <w:rFonts w:ascii="Times" w:eastAsiaTheme="minorEastAsia" w:hAnsi="Times" w:cs="Times"/>
          <w:color w:val="000000"/>
          <w:sz w:val="24"/>
          <w:szCs w:val="24"/>
          <w:lang w:eastAsia="ja-JP"/>
        </w:rPr>
        <w:tab/>
        <w:t>_____</w:t>
      </w:r>
    </w:p>
    <w:p w:rsidR="009A11B4" w:rsidRPr="009A11B4" w:rsidRDefault="009A11B4" w:rsidP="009A11B4">
      <w:pPr>
        <w:pStyle w:val="ListParagraph"/>
        <w:widowControl w:val="0"/>
        <w:numPr>
          <w:ilvl w:val="1"/>
          <w:numId w:val="15"/>
        </w:numPr>
        <w:autoSpaceDE w:val="0"/>
        <w:autoSpaceDN w:val="0"/>
        <w:adjustRightInd w:val="0"/>
        <w:spacing w:after="240" w:line="360" w:lineRule="atLeast"/>
        <w:rPr>
          <w:rFonts w:ascii="Times" w:eastAsiaTheme="minorEastAsia" w:hAnsi="Times" w:cs="Times"/>
          <w:color w:val="000000"/>
          <w:sz w:val="24"/>
          <w:szCs w:val="24"/>
          <w:lang w:eastAsia="ja-JP"/>
        </w:rPr>
      </w:pPr>
      <w:r>
        <w:rPr>
          <w:rFonts w:ascii="Times" w:eastAsiaTheme="minorEastAsia" w:hAnsi="Times" w:cs="Times"/>
          <w:color w:val="000000"/>
          <w:sz w:val="24"/>
          <w:szCs w:val="24"/>
          <w:lang w:eastAsia="ja-JP"/>
        </w:rPr>
        <w:t>Shoes</w:t>
      </w:r>
      <w:r>
        <w:rPr>
          <w:rFonts w:ascii="Times" w:eastAsiaTheme="minorEastAsia" w:hAnsi="Times" w:cs="Times"/>
          <w:color w:val="000000"/>
          <w:sz w:val="24"/>
          <w:szCs w:val="24"/>
          <w:lang w:eastAsia="ja-JP"/>
        </w:rPr>
        <w:tab/>
      </w:r>
      <w:r>
        <w:rPr>
          <w:rFonts w:ascii="Times" w:eastAsiaTheme="minorEastAsia" w:hAnsi="Times" w:cs="Times"/>
          <w:color w:val="000000"/>
          <w:sz w:val="24"/>
          <w:szCs w:val="24"/>
          <w:lang w:eastAsia="ja-JP"/>
        </w:rPr>
        <w:tab/>
        <w:t>_____</w:t>
      </w:r>
    </w:p>
    <w:p w:rsidR="009A11B4" w:rsidRPr="009A11B4" w:rsidRDefault="009A11B4" w:rsidP="009A11B4">
      <w:pPr>
        <w:pStyle w:val="ListParagraph"/>
        <w:widowControl w:val="0"/>
        <w:numPr>
          <w:ilvl w:val="0"/>
          <w:numId w:val="15"/>
        </w:numPr>
        <w:autoSpaceDE w:val="0"/>
        <w:autoSpaceDN w:val="0"/>
        <w:adjustRightInd w:val="0"/>
        <w:spacing w:after="240" w:line="360" w:lineRule="atLeast"/>
        <w:ind w:left="180"/>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Do you have a savings account? Yes or No </w:t>
      </w:r>
    </w:p>
    <w:p w:rsidR="009A11B4" w:rsidRPr="009A11B4" w:rsidRDefault="009A11B4" w:rsidP="009A11B4">
      <w:pPr>
        <w:pStyle w:val="ListParagraph"/>
        <w:widowControl w:val="0"/>
        <w:numPr>
          <w:ilvl w:val="0"/>
          <w:numId w:val="15"/>
        </w:numPr>
        <w:autoSpaceDE w:val="0"/>
        <w:autoSpaceDN w:val="0"/>
        <w:adjustRightInd w:val="0"/>
        <w:spacing w:after="240" w:line="360" w:lineRule="atLeast"/>
        <w:ind w:left="180"/>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Do you have a checking account? Yes or No </w:t>
      </w:r>
    </w:p>
    <w:p w:rsidR="009A11B4" w:rsidRPr="009A11B4" w:rsidRDefault="009A11B4" w:rsidP="009A11B4">
      <w:pPr>
        <w:pStyle w:val="ListParagraph"/>
        <w:widowControl w:val="0"/>
        <w:numPr>
          <w:ilvl w:val="1"/>
          <w:numId w:val="15"/>
        </w:numPr>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Does this include a debit card? Yes or No  </w:t>
      </w:r>
    </w:p>
    <w:p w:rsidR="009A11B4" w:rsidRPr="009A11B4" w:rsidRDefault="009A11B4" w:rsidP="009A11B4">
      <w:pPr>
        <w:pStyle w:val="ListParagraph"/>
        <w:widowControl w:val="0"/>
        <w:numPr>
          <w:ilvl w:val="1"/>
          <w:numId w:val="15"/>
        </w:numPr>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Do you know how to access your account online? Yes or No  </w:t>
      </w:r>
    </w:p>
    <w:p w:rsidR="009A11B4" w:rsidRPr="009A11B4" w:rsidRDefault="009A11B4" w:rsidP="009A11B4">
      <w:pPr>
        <w:pStyle w:val="ListParagraph"/>
        <w:widowControl w:val="0"/>
        <w:autoSpaceDE w:val="0"/>
        <w:autoSpaceDN w:val="0"/>
        <w:adjustRightInd w:val="0"/>
        <w:spacing w:after="240" w:line="360" w:lineRule="atLeast"/>
        <w:ind w:left="1440"/>
        <w:rPr>
          <w:rFonts w:ascii="Times" w:eastAsiaTheme="minorEastAsia" w:hAnsi="Times" w:cs="Times"/>
          <w:color w:val="000000"/>
          <w:sz w:val="24"/>
          <w:szCs w:val="24"/>
          <w:lang w:eastAsia="ja-JP"/>
        </w:rPr>
      </w:pPr>
    </w:p>
    <w:p w:rsidR="009A11B4" w:rsidRPr="009A11B4" w:rsidRDefault="009A11B4" w:rsidP="009A11B4">
      <w:pPr>
        <w:pStyle w:val="ListParagraph"/>
        <w:widowControl w:val="0"/>
        <w:numPr>
          <w:ilvl w:val="0"/>
          <w:numId w:val="15"/>
        </w:numPr>
        <w:autoSpaceDE w:val="0"/>
        <w:autoSpaceDN w:val="0"/>
        <w:adjustRightInd w:val="0"/>
        <w:spacing w:after="240" w:line="360" w:lineRule="atLeast"/>
        <w:ind w:left="180"/>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Where do you plan to live after you complete high school? </w:t>
      </w:r>
    </w:p>
    <w:p w:rsidR="009A11B4" w:rsidRPr="009A11B4" w:rsidRDefault="009A11B4" w:rsidP="009A11B4">
      <w:pPr>
        <w:pStyle w:val="ListParagraph"/>
        <w:widowControl w:val="0"/>
        <w:autoSpaceDE w:val="0"/>
        <w:autoSpaceDN w:val="0"/>
        <w:adjustRightInd w:val="0"/>
        <w:spacing w:after="240" w:line="360" w:lineRule="atLeast"/>
        <w:ind w:left="180"/>
        <w:rPr>
          <w:rFonts w:ascii="Times" w:eastAsiaTheme="minorEastAsia" w:hAnsi="Times" w:cs="Times"/>
          <w:color w:val="000000"/>
          <w:sz w:val="24"/>
          <w:szCs w:val="24"/>
          <w:lang w:eastAsia="ja-JP"/>
        </w:rPr>
      </w:pPr>
    </w:p>
    <w:p w:rsidR="009A11B4" w:rsidRPr="009A11B4" w:rsidRDefault="009A11B4" w:rsidP="009A11B4">
      <w:pPr>
        <w:pStyle w:val="ListParagraph"/>
        <w:widowControl w:val="0"/>
        <w:numPr>
          <w:ilvl w:val="0"/>
          <w:numId w:val="15"/>
        </w:numPr>
        <w:autoSpaceDE w:val="0"/>
        <w:autoSpaceDN w:val="0"/>
        <w:adjustRightInd w:val="0"/>
        <w:spacing w:after="240" w:line="360" w:lineRule="atLeast"/>
        <w:ind w:left="180"/>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What basic home repairs can you complete? </w:t>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p>
    <w:p w:rsidR="009A11B4" w:rsidRPr="009A11B4" w:rsidRDefault="009A11B4" w:rsidP="009A11B4">
      <w:pPr>
        <w:pStyle w:val="ListParagraph"/>
        <w:widowControl w:val="0"/>
        <w:numPr>
          <w:ilvl w:val="0"/>
          <w:numId w:val="15"/>
        </w:numPr>
        <w:autoSpaceDE w:val="0"/>
        <w:autoSpaceDN w:val="0"/>
        <w:adjustRightInd w:val="0"/>
        <w:spacing w:after="240" w:line="360" w:lineRule="atLeast"/>
        <w:ind w:left="180"/>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How much do you feel it costs to rent a one-bedroom apartment in this area? </w:t>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p>
    <w:p w:rsidR="009A11B4" w:rsidRPr="009A11B4" w:rsidRDefault="009A11B4" w:rsidP="009A11B4">
      <w:pPr>
        <w:pStyle w:val="ListParagraph"/>
        <w:widowControl w:val="0"/>
        <w:numPr>
          <w:ilvl w:val="0"/>
          <w:numId w:val="15"/>
        </w:numPr>
        <w:autoSpaceDE w:val="0"/>
        <w:autoSpaceDN w:val="0"/>
        <w:adjustRightInd w:val="0"/>
        <w:spacing w:after="240" w:line="360" w:lineRule="atLeast"/>
        <w:ind w:left="180"/>
        <w:rPr>
          <w:rFonts w:ascii="Times" w:eastAsiaTheme="minorEastAsia" w:hAnsi="Times" w:cs="Times"/>
          <w:color w:val="000000"/>
          <w:sz w:val="24"/>
          <w:szCs w:val="24"/>
          <w:lang w:eastAsia="ja-JP"/>
        </w:rPr>
      </w:pPr>
      <w:r>
        <w:rPr>
          <w:rFonts w:ascii="Times" w:eastAsiaTheme="minorEastAsia" w:hAnsi="Times" w:cs="Times"/>
          <w:color w:val="000000"/>
          <w:sz w:val="24"/>
          <w:szCs w:val="24"/>
          <w:lang w:eastAsia="ja-JP"/>
        </w:rPr>
        <w:t>List three Banks in this area:</w:t>
      </w:r>
    </w:p>
    <w:p w:rsidR="009A11B4" w:rsidRDefault="009A11B4" w:rsidP="009A11B4">
      <w:pPr>
        <w:widowControl w:val="0"/>
        <w:tabs>
          <w:tab w:val="left" w:pos="1080"/>
        </w:tabs>
        <w:autoSpaceDE w:val="0"/>
        <w:autoSpaceDN w:val="0"/>
        <w:adjustRightInd w:val="0"/>
        <w:spacing w:after="240" w:line="360" w:lineRule="auto"/>
        <w:ind w:left="1080"/>
        <w:contextualSpacing/>
        <w:rPr>
          <w:rFonts w:ascii="Times" w:eastAsiaTheme="minorEastAsia" w:hAnsi="Times" w:cs="Times"/>
          <w:color w:val="000000"/>
          <w:sz w:val="24"/>
          <w:szCs w:val="24"/>
          <w:lang w:eastAsia="ja-JP"/>
        </w:rPr>
      </w:pPr>
      <w:r>
        <w:rPr>
          <w:rFonts w:ascii="Times" w:eastAsiaTheme="minorEastAsia" w:hAnsi="Times" w:cs="Times"/>
          <w:color w:val="000000"/>
          <w:sz w:val="24"/>
          <w:szCs w:val="24"/>
          <w:lang w:eastAsia="ja-JP"/>
        </w:rPr>
        <w:t>a.</w:t>
      </w:r>
    </w:p>
    <w:p w:rsidR="009A11B4" w:rsidRDefault="009A11B4" w:rsidP="009A11B4">
      <w:pPr>
        <w:widowControl w:val="0"/>
        <w:tabs>
          <w:tab w:val="left" w:pos="1080"/>
        </w:tabs>
        <w:autoSpaceDE w:val="0"/>
        <w:autoSpaceDN w:val="0"/>
        <w:adjustRightInd w:val="0"/>
        <w:spacing w:after="240" w:line="360" w:lineRule="auto"/>
        <w:ind w:left="1080"/>
        <w:contextualSpacing/>
        <w:rPr>
          <w:rFonts w:ascii="Times" w:eastAsiaTheme="minorEastAsia" w:hAnsi="Times" w:cs="Times"/>
          <w:color w:val="000000"/>
          <w:sz w:val="24"/>
          <w:szCs w:val="24"/>
          <w:lang w:eastAsia="ja-JP"/>
        </w:rPr>
      </w:pPr>
      <w:r>
        <w:rPr>
          <w:rFonts w:ascii="Times" w:eastAsiaTheme="minorEastAsia" w:hAnsi="Times" w:cs="Times"/>
          <w:color w:val="000000"/>
          <w:sz w:val="24"/>
          <w:szCs w:val="24"/>
          <w:lang w:eastAsia="ja-JP"/>
        </w:rPr>
        <w:t>b.</w:t>
      </w:r>
    </w:p>
    <w:p w:rsidR="009A11B4" w:rsidRPr="009A11B4" w:rsidRDefault="009A11B4" w:rsidP="009A11B4">
      <w:pPr>
        <w:widowControl w:val="0"/>
        <w:tabs>
          <w:tab w:val="left" w:pos="1080"/>
        </w:tabs>
        <w:autoSpaceDE w:val="0"/>
        <w:autoSpaceDN w:val="0"/>
        <w:adjustRightInd w:val="0"/>
        <w:spacing w:after="240" w:line="360" w:lineRule="auto"/>
        <w:ind w:left="720" w:firstLine="360"/>
        <w:contextualSpacing/>
        <w:rPr>
          <w:rFonts w:ascii="Times" w:eastAsiaTheme="minorEastAsia" w:hAnsi="Times" w:cs="Times"/>
          <w:color w:val="000000"/>
          <w:sz w:val="24"/>
          <w:szCs w:val="24"/>
          <w:lang w:eastAsia="ja-JP"/>
        </w:rPr>
      </w:pPr>
      <w:r>
        <w:rPr>
          <w:rFonts w:ascii="Times" w:eastAsiaTheme="minorEastAsia" w:hAnsi="Times" w:cs="Times"/>
          <w:color w:val="000000"/>
          <w:sz w:val="24"/>
          <w:szCs w:val="24"/>
          <w:lang w:eastAsia="ja-JP"/>
        </w:rPr>
        <w:t>c.</w:t>
      </w:r>
    </w:p>
    <w:p w:rsidR="009A11B4" w:rsidRPr="009A11B4" w:rsidRDefault="009A11B4" w:rsidP="009A11B4">
      <w:pPr>
        <w:pStyle w:val="ListParagraph"/>
        <w:widowControl w:val="0"/>
        <w:numPr>
          <w:ilvl w:val="0"/>
          <w:numId w:val="15"/>
        </w:numPr>
        <w:autoSpaceDE w:val="0"/>
        <w:autoSpaceDN w:val="0"/>
        <w:adjustRightInd w:val="0"/>
        <w:spacing w:after="240" w:line="360" w:lineRule="atLeast"/>
        <w:ind w:left="180"/>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List three reasons you may need the services of a bank. </w:t>
      </w:r>
    </w:p>
    <w:p w:rsidR="009A11B4" w:rsidRDefault="009A11B4" w:rsidP="009A11B4">
      <w:pPr>
        <w:pStyle w:val="ListParagraph"/>
        <w:widowControl w:val="0"/>
        <w:numPr>
          <w:ilvl w:val="1"/>
          <w:numId w:val="15"/>
        </w:numPr>
        <w:autoSpaceDE w:val="0"/>
        <w:autoSpaceDN w:val="0"/>
        <w:adjustRightInd w:val="0"/>
        <w:spacing w:after="240" w:line="360" w:lineRule="atLeast"/>
        <w:rPr>
          <w:rFonts w:ascii="Times" w:eastAsiaTheme="minorEastAsia" w:hAnsi="Times" w:cs="Times"/>
          <w:color w:val="000000"/>
          <w:sz w:val="24"/>
          <w:szCs w:val="24"/>
          <w:lang w:eastAsia="ja-JP"/>
        </w:rPr>
      </w:pPr>
    </w:p>
    <w:p w:rsidR="009A11B4" w:rsidRDefault="009A11B4" w:rsidP="009A11B4">
      <w:pPr>
        <w:pStyle w:val="ListParagraph"/>
        <w:widowControl w:val="0"/>
        <w:numPr>
          <w:ilvl w:val="1"/>
          <w:numId w:val="15"/>
        </w:numPr>
        <w:autoSpaceDE w:val="0"/>
        <w:autoSpaceDN w:val="0"/>
        <w:adjustRightInd w:val="0"/>
        <w:spacing w:after="240" w:line="360" w:lineRule="atLeast"/>
        <w:rPr>
          <w:rFonts w:ascii="Times" w:eastAsiaTheme="minorEastAsia" w:hAnsi="Times" w:cs="Times"/>
          <w:color w:val="000000"/>
          <w:sz w:val="24"/>
          <w:szCs w:val="24"/>
          <w:lang w:eastAsia="ja-JP"/>
        </w:rPr>
      </w:pPr>
    </w:p>
    <w:p w:rsidR="009A11B4" w:rsidRDefault="009A11B4" w:rsidP="009A11B4">
      <w:pPr>
        <w:pStyle w:val="ListParagraph"/>
        <w:widowControl w:val="0"/>
        <w:numPr>
          <w:ilvl w:val="1"/>
          <w:numId w:val="15"/>
        </w:numPr>
        <w:autoSpaceDE w:val="0"/>
        <w:autoSpaceDN w:val="0"/>
        <w:adjustRightInd w:val="0"/>
        <w:spacing w:after="240" w:line="360" w:lineRule="atLeast"/>
        <w:rPr>
          <w:rFonts w:ascii="Times" w:eastAsiaTheme="minorEastAsia" w:hAnsi="Times" w:cs="Times"/>
          <w:color w:val="000000"/>
          <w:sz w:val="24"/>
          <w:szCs w:val="24"/>
          <w:lang w:eastAsia="ja-JP"/>
        </w:rPr>
      </w:pPr>
    </w:p>
    <w:p w:rsidR="009A11B4" w:rsidRPr="009A11B4" w:rsidRDefault="009A11B4" w:rsidP="009A11B4">
      <w:pPr>
        <w:pStyle w:val="ListParagraph"/>
        <w:widowControl w:val="0"/>
        <w:autoSpaceDE w:val="0"/>
        <w:autoSpaceDN w:val="0"/>
        <w:adjustRightInd w:val="0"/>
        <w:spacing w:after="240" w:line="360" w:lineRule="atLeast"/>
        <w:ind w:left="1440"/>
        <w:rPr>
          <w:rFonts w:ascii="Times" w:eastAsiaTheme="minorEastAsia" w:hAnsi="Times" w:cs="Times"/>
          <w:color w:val="000000"/>
          <w:sz w:val="24"/>
          <w:szCs w:val="24"/>
          <w:lang w:eastAsia="ja-JP"/>
        </w:rPr>
      </w:pPr>
    </w:p>
    <w:p w:rsidR="009A11B4" w:rsidRPr="009A11B4" w:rsidRDefault="009A11B4" w:rsidP="009A11B4">
      <w:pPr>
        <w:pStyle w:val="ListParagraph"/>
        <w:widowControl w:val="0"/>
        <w:numPr>
          <w:ilvl w:val="0"/>
          <w:numId w:val="15"/>
        </w:numPr>
        <w:autoSpaceDE w:val="0"/>
        <w:autoSpaceDN w:val="0"/>
        <w:adjustRightInd w:val="0"/>
        <w:spacing w:after="240" w:line="360" w:lineRule="atLeast"/>
        <w:ind w:left="180"/>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List three types of insurance you may need when you graduate. </w:t>
      </w:r>
    </w:p>
    <w:p w:rsidR="009A11B4" w:rsidRDefault="009A11B4" w:rsidP="009A11B4">
      <w:pPr>
        <w:pStyle w:val="ListParagraph"/>
        <w:widowControl w:val="0"/>
        <w:numPr>
          <w:ilvl w:val="1"/>
          <w:numId w:val="15"/>
        </w:numPr>
        <w:autoSpaceDE w:val="0"/>
        <w:autoSpaceDN w:val="0"/>
        <w:adjustRightInd w:val="0"/>
        <w:spacing w:after="240" w:line="360" w:lineRule="atLeast"/>
        <w:rPr>
          <w:rFonts w:ascii="Times" w:eastAsiaTheme="minorEastAsia" w:hAnsi="Times" w:cs="Times"/>
          <w:color w:val="000000"/>
          <w:sz w:val="24"/>
          <w:szCs w:val="24"/>
          <w:lang w:eastAsia="ja-JP"/>
        </w:rPr>
      </w:pPr>
    </w:p>
    <w:p w:rsidR="009A11B4" w:rsidRDefault="009A11B4" w:rsidP="009A11B4">
      <w:pPr>
        <w:pStyle w:val="ListParagraph"/>
        <w:widowControl w:val="0"/>
        <w:numPr>
          <w:ilvl w:val="1"/>
          <w:numId w:val="15"/>
        </w:numPr>
        <w:autoSpaceDE w:val="0"/>
        <w:autoSpaceDN w:val="0"/>
        <w:adjustRightInd w:val="0"/>
        <w:spacing w:after="240" w:line="360" w:lineRule="atLeast"/>
        <w:rPr>
          <w:rFonts w:ascii="Times" w:eastAsiaTheme="minorEastAsia" w:hAnsi="Times" w:cs="Times"/>
          <w:color w:val="000000"/>
          <w:sz w:val="24"/>
          <w:szCs w:val="24"/>
          <w:lang w:eastAsia="ja-JP"/>
        </w:rPr>
      </w:pPr>
    </w:p>
    <w:p w:rsidR="009A11B4" w:rsidRDefault="009A11B4" w:rsidP="009A11B4">
      <w:pPr>
        <w:pStyle w:val="ListParagraph"/>
        <w:widowControl w:val="0"/>
        <w:numPr>
          <w:ilvl w:val="1"/>
          <w:numId w:val="15"/>
        </w:numPr>
        <w:autoSpaceDE w:val="0"/>
        <w:autoSpaceDN w:val="0"/>
        <w:adjustRightInd w:val="0"/>
        <w:spacing w:after="240" w:line="360" w:lineRule="atLeast"/>
        <w:rPr>
          <w:rFonts w:ascii="Times" w:eastAsiaTheme="minorEastAsia" w:hAnsi="Times" w:cs="Times"/>
          <w:color w:val="000000"/>
          <w:sz w:val="24"/>
          <w:szCs w:val="24"/>
          <w:lang w:eastAsia="ja-JP"/>
        </w:rPr>
      </w:pPr>
    </w:p>
    <w:p w:rsidR="009A11B4" w:rsidRPr="009A11B4" w:rsidRDefault="009A11B4" w:rsidP="009A11B4">
      <w:pPr>
        <w:pStyle w:val="ListParagraph"/>
        <w:widowControl w:val="0"/>
        <w:autoSpaceDE w:val="0"/>
        <w:autoSpaceDN w:val="0"/>
        <w:adjustRightInd w:val="0"/>
        <w:spacing w:after="240" w:line="360" w:lineRule="atLeast"/>
        <w:ind w:left="1440"/>
        <w:rPr>
          <w:rFonts w:ascii="Times" w:eastAsiaTheme="minorEastAsia" w:hAnsi="Times" w:cs="Times"/>
          <w:color w:val="000000"/>
          <w:sz w:val="24"/>
          <w:szCs w:val="24"/>
          <w:lang w:eastAsia="ja-JP"/>
        </w:rPr>
      </w:pPr>
    </w:p>
    <w:p w:rsidR="009A11B4" w:rsidRPr="009A11B4" w:rsidRDefault="009A11B4" w:rsidP="009A11B4">
      <w:pPr>
        <w:widowControl w:val="0"/>
        <w:autoSpaceDE w:val="0"/>
        <w:autoSpaceDN w:val="0"/>
        <w:adjustRightInd w:val="0"/>
        <w:spacing w:after="240" w:line="360" w:lineRule="atLeast"/>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12.</w:t>
      </w:r>
      <w:r>
        <w:rPr>
          <w:rFonts w:ascii="Times New Roman" w:eastAsiaTheme="minorEastAsia" w:hAnsi="Times New Roman" w:cs="Times New Roman"/>
          <w:color w:val="000000"/>
          <w:sz w:val="24"/>
          <w:szCs w:val="24"/>
          <w:lang w:eastAsia="ja-JP"/>
        </w:rPr>
        <w:t xml:space="preserve"> </w:t>
      </w:r>
      <w:r w:rsidRPr="009A11B4">
        <w:rPr>
          <w:rFonts w:ascii="Times New Roman" w:eastAsiaTheme="minorEastAsia" w:hAnsi="Times New Roman" w:cs="Times New Roman"/>
          <w:color w:val="000000"/>
          <w:sz w:val="24"/>
          <w:szCs w:val="24"/>
          <w:lang w:eastAsia="ja-JP"/>
        </w:rPr>
        <w:t xml:space="preserve">Do you have any specific medical needs? If yes, explain. </w:t>
      </w:r>
    </w:p>
    <w:p w:rsidR="009A11B4" w:rsidRPr="009A11B4" w:rsidRDefault="009A11B4" w:rsidP="009A11B4">
      <w:pPr>
        <w:rPr>
          <w:rFonts w:ascii="Times" w:hAnsi="Times" w:cs="Times"/>
          <w:lang w:eastAsia="ja-JP"/>
        </w:rPr>
      </w:pPr>
    </w:p>
    <w:p w:rsidR="009A11B4" w:rsidRPr="009A11B4" w:rsidRDefault="009A11B4" w:rsidP="009A11B4">
      <w:pPr>
        <w:widowControl w:val="0"/>
        <w:autoSpaceDE w:val="0"/>
        <w:autoSpaceDN w:val="0"/>
        <w:adjustRightInd w:val="0"/>
        <w:spacing w:after="240" w:line="360" w:lineRule="atLeast"/>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13.</w:t>
      </w:r>
      <w:r>
        <w:rPr>
          <w:rFonts w:ascii="Times New Roman" w:eastAsiaTheme="minorEastAsia" w:hAnsi="Times New Roman" w:cs="Times New Roman"/>
          <w:color w:val="000000"/>
          <w:sz w:val="24"/>
          <w:szCs w:val="24"/>
          <w:lang w:eastAsia="ja-JP"/>
        </w:rPr>
        <w:t xml:space="preserve"> </w:t>
      </w:r>
      <w:r w:rsidRPr="009A11B4">
        <w:rPr>
          <w:rFonts w:ascii="Times New Roman" w:eastAsiaTheme="minorEastAsia" w:hAnsi="Times New Roman" w:cs="Times New Roman"/>
          <w:color w:val="000000"/>
          <w:sz w:val="24"/>
          <w:szCs w:val="24"/>
          <w:lang w:eastAsia="ja-JP"/>
        </w:rPr>
        <w:t xml:space="preserve">List three skills that you feel you need to improve in the area of home &amp; daily living. </w:t>
      </w:r>
    </w:p>
    <w:p w:rsidR="009A11B4" w:rsidRDefault="009A11B4" w:rsidP="009A11B4">
      <w:pPr>
        <w:pStyle w:val="ListParagraph"/>
        <w:widowControl w:val="0"/>
        <w:numPr>
          <w:ilvl w:val="0"/>
          <w:numId w:val="16"/>
        </w:numPr>
        <w:autoSpaceDE w:val="0"/>
        <w:autoSpaceDN w:val="0"/>
        <w:adjustRightInd w:val="0"/>
        <w:spacing w:after="240" w:line="360" w:lineRule="atLeast"/>
        <w:rPr>
          <w:rFonts w:ascii="Times" w:eastAsiaTheme="minorEastAsia" w:hAnsi="Times" w:cs="Times"/>
          <w:color w:val="000000"/>
          <w:sz w:val="24"/>
          <w:szCs w:val="24"/>
          <w:lang w:eastAsia="ja-JP"/>
        </w:rPr>
      </w:pPr>
    </w:p>
    <w:p w:rsidR="009A11B4" w:rsidRDefault="009A11B4" w:rsidP="009A11B4">
      <w:pPr>
        <w:pStyle w:val="ListParagraph"/>
        <w:widowControl w:val="0"/>
        <w:numPr>
          <w:ilvl w:val="0"/>
          <w:numId w:val="16"/>
        </w:numPr>
        <w:autoSpaceDE w:val="0"/>
        <w:autoSpaceDN w:val="0"/>
        <w:adjustRightInd w:val="0"/>
        <w:spacing w:after="240" w:line="360" w:lineRule="atLeast"/>
        <w:rPr>
          <w:rFonts w:ascii="Times" w:eastAsiaTheme="minorEastAsia" w:hAnsi="Times" w:cs="Times"/>
          <w:color w:val="000000"/>
          <w:sz w:val="24"/>
          <w:szCs w:val="24"/>
          <w:lang w:eastAsia="ja-JP"/>
        </w:rPr>
      </w:pPr>
    </w:p>
    <w:p w:rsidR="009A11B4" w:rsidRDefault="009A11B4" w:rsidP="009A11B4">
      <w:pPr>
        <w:pStyle w:val="ListParagraph"/>
        <w:widowControl w:val="0"/>
        <w:numPr>
          <w:ilvl w:val="0"/>
          <w:numId w:val="16"/>
        </w:numPr>
        <w:autoSpaceDE w:val="0"/>
        <w:autoSpaceDN w:val="0"/>
        <w:adjustRightInd w:val="0"/>
        <w:spacing w:after="240" w:line="360" w:lineRule="atLeast"/>
        <w:rPr>
          <w:rFonts w:ascii="Times" w:eastAsiaTheme="minorEastAsia" w:hAnsi="Times" w:cs="Times"/>
          <w:color w:val="000000"/>
          <w:sz w:val="24"/>
          <w:szCs w:val="24"/>
          <w:lang w:eastAsia="ja-JP"/>
        </w:rPr>
      </w:pPr>
    </w:p>
    <w:p w:rsidR="009A11B4" w:rsidRPr="009A11B4" w:rsidRDefault="009A11B4" w:rsidP="009A11B4">
      <w:pPr>
        <w:rPr>
          <w:rFonts w:ascii="Times" w:hAnsi="Times" w:cs="Times"/>
          <w:lang w:eastAsia="ja-JP"/>
        </w:rPr>
      </w:pP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w:eastAsiaTheme="minorEastAsia" w:hAnsi="Times" w:cs="Times"/>
          <w:b/>
          <w:bCs/>
          <w:i/>
          <w:iCs/>
          <w:color w:val="000000"/>
          <w:sz w:val="24"/>
          <w:szCs w:val="24"/>
          <w:lang w:eastAsia="ja-JP"/>
        </w:rPr>
        <w:t xml:space="preserve">COMMUNITY LIVING SKILLS </w:t>
      </w:r>
    </w:p>
    <w:p w:rsidR="009A11B4" w:rsidRPr="009A11B4" w:rsidRDefault="009A11B4" w:rsidP="009A11B4">
      <w:pPr>
        <w:widowControl w:val="0"/>
        <w:autoSpaceDE w:val="0"/>
        <w:autoSpaceDN w:val="0"/>
        <w:adjustRightInd w:val="0"/>
        <w:spacing w:line="280" w:lineRule="atLeast"/>
        <w:rPr>
          <w:rFonts w:ascii="Times" w:eastAsiaTheme="minorEastAsia" w:hAnsi="Times" w:cs="Times"/>
          <w:color w:val="000000"/>
          <w:sz w:val="24"/>
          <w:szCs w:val="24"/>
          <w:lang w:eastAsia="ja-JP"/>
        </w:rPr>
      </w:pP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bookmarkStart w:id="0" w:name="_GoBack"/>
      <w:bookmarkEnd w:id="0"/>
      <w:r w:rsidRPr="009A11B4">
        <w:rPr>
          <w:rFonts w:ascii="Times New Roman" w:eastAsiaTheme="minorEastAsia" w:hAnsi="Times New Roman" w:cs="Times New Roman"/>
          <w:color w:val="000000"/>
          <w:sz w:val="24"/>
          <w:szCs w:val="24"/>
          <w:lang w:eastAsia="ja-JP"/>
        </w:rPr>
        <w:t xml:space="preserve">Do you have a driver’s license? Are you registered to vote? </w:t>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Have you registered for the Selective Service? </w:t>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Do you do purchase your own clothes? Yes or No a. Do you shop for your own groceries? </w:t>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Yes or No List three skills you feel you need to improve in the area of community living skills. </w:t>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a. b. c. </w:t>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w:eastAsiaTheme="minorEastAsia" w:hAnsi="Times" w:cs="Times"/>
          <w:b/>
          <w:bCs/>
          <w:i/>
          <w:iCs/>
          <w:color w:val="000000"/>
          <w:sz w:val="24"/>
          <w:szCs w:val="24"/>
          <w:lang w:eastAsia="ja-JP"/>
        </w:rPr>
        <w:t xml:space="preserve">RECREATION AND LEISURE </w:t>
      </w:r>
    </w:p>
    <w:p w:rsidR="009A11B4" w:rsidRPr="009A11B4" w:rsidRDefault="009A11B4" w:rsidP="009A11B4">
      <w:pPr>
        <w:widowControl w:val="0"/>
        <w:numPr>
          <w:ilvl w:val="0"/>
          <w:numId w:val="9"/>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List hobbies or areas of interest you are involved in out of school.  </w:t>
      </w:r>
    </w:p>
    <w:p w:rsidR="009A11B4" w:rsidRPr="009A11B4" w:rsidRDefault="009A11B4" w:rsidP="009A11B4">
      <w:pPr>
        <w:widowControl w:val="0"/>
        <w:numPr>
          <w:ilvl w:val="0"/>
          <w:numId w:val="9"/>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List school activities that you are involved in.  </w:t>
      </w:r>
    </w:p>
    <w:p w:rsidR="009A11B4" w:rsidRPr="009A11B4" w:rsidRDefault="009A11B4" w:rsidP="009A11B4">
      <w:pPr>
        <w:widowControl w:val="0"/>
        <w:numPr>
          <w:ilvl w:val="0"/>
          <w:numId w:val="9"/>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Which of the above hobbies or activities do you feel could be life-long interests?  </w:t>
      </w:r>
    </w:p>
    <w:p w:rsidR="009A11B4" w:rsidRPr="009A11B4" w:rsidRDefault="009A11B4" w:rsidP="009A11B4">
      <w:pPr>
        <w:widowControl w:val="0"/>
        <w:autoSpaceDE w:val="0"/>
        <w:autoSpaceDN w:val="0"/>
        <w:adjustRightInd w:val="0"/>
        <w:spacing w:line="280" w:lineRule="atLeast"/>
        <w:rPr>
          <w:rFonts w:ascii="Times" w:eastAsiaTheme="minorEastAsia" w:hAnsi="Times" w:cs="Times"/>
          <w:color w:val="000000"/>
          <w:sz w:val="24"/>
          <w:szCs w:val="24"/>
          <w:lang w:eastAsia="ja-JP"/>
        </w:rPr>
      </w:pPr>
      <w:r w:rsidRPr="009A11B4">
        <w:rPr>
          <w:rFonts w:ascii="Times" w:eastAsiaTheme="minorEastAsia" w:hAnsi="Times" w:cs="Times"/>
          <w:noProof/>
          <w:color w:val="000000"/>
          <w:sz w:val="24"/>
          <w:szCs w:val="24"/>
        </w:rPr>
        <w:drawing>
          <wp:inline distT="0" distB="0" distL="0" distR="0" wp14:anchorId="4847E400" wp14:editId="0902B197">
            <wp:extent cx="1633855" cy="15240"/>
            <wp:effectExtent l="0" t="0" r="0"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3855" cy="15240"/>
                    </a:xfrm>
                    <a:prstGeom prst="rect">
                      <a:avLst/>
                    </a:prstGeom>
                    <a:noFill/>
                    <a:ln>
                      <a:noFill/>
                    </a:ln>
                  </pic:spPr>
                </pic:pic>
              </a:graphicData>
            </a:graphic>
          </wp:inline>
        </w:drawing>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w:eastAsiaTheme="minorEastAsia" w:hAnsi="Times" w:cs="Times"/>
          <w:i/>
          <w:iCs/>
          <w:color w:val="000000"/>
          <w:sz w:val="24"/>
          <w:szCs w:val="24"/>
          <w:lang w:eastAsia="ja-JP"/>
        </w:rPr>
        <w:t xml:space="preserve">Revised: February 2013 </w:t>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Page 5 of 7 </w:t>
      </w:r>
    </w:p>
    <w:p w:rsidR="009A11B4" w:rsidRPr="009A11B4" w:rsidRDefault="009A11B4" w:rsidP="009A11B4">
      <w:pPr>
        <w:widowControl w:val="0"/>
        <w:numPr>
          <w:ilvl w:val="0"/>
          <w:numId w:val="10"/>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How do you react toward someone when they tell you that you are doing something wrong in school or on the job?  </w:t>
      </w:r>
    </w:p>
    <w:p w:rsidR="009A11B4" w:rsidRPr="009A11B4" w:rsidRDefault="009A11B4" w:rsidP="009A11B4">
      <w:pPr>
        <w:widowControl w:val="0"/>
        <w:numPr>
          <w:ilvl w:val="0"/>
          <w:numId w:val="10"/>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How do you generally react in situations when you get angry?  </w:t>
      </w:r>
    </w:p>
    <w:p w:rsidR="009A11B4" w:rsidRPr="009A11B4" w:rsidRDefault="009A11B4" w:rsidP="009A11B4">
      <w:pPr>
        <w:widowControl w:val="0"/>
        <w:numPr>
          <w:ilvl w:val="0"/>
          <w:numId w:val="10"/>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How would you rate your computer skills on a scale of 1 to 5 with 5 being outstanding? 12345  </w:t>
      </w:r>
    </w:p>
    <w:p w:rsidR="009A11B4" w:rsidRPr="009A11B4" w:rsidRDefault="009A11B4" w:rsidP="009A11B4">
      <w:pPr>
        <w:widowControl w:val="0"/>
        <w:numPr>
          <w:ilvl w:val="0"/>
          <w:numId w:val="10"/>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What specific computer skills do you possess? </w:t>
      </w:r>
    </w:p>
    <w:p w:rsidR="009A11B4" w:rsidRPr="009A11B4" w:rsidRDefault="009A11B4" w:rsidP="009A11B4">
      <w:pPr>
        <w:widowControl w:val="0"/>
        <w:numPr>
          <w:ilvl w:val="1"/>
          <w:numId w:val="10"/>
        </w:numPr>
        <w:tabs>
          <w:tab w:val="left" w:pos="940"/>
          <w:tab w:val="left" w:pos="1440"/>
        </w:tabs>
        <w:autoSpaceDE w:val="0"/>
        <w:autoSpaceDN w:val="0"/>
        <w:adjustRightInd w:val="0"/>
        <w:spacing w:after="320" w:line="360" w:lineRule="atLeast"/>
        <w:ind w:hanging="144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Can you use a word processing program? (</w:t>
      </w:r>
      <w:r w:rsidRPr="009A11B4">
        <w:rPr>
          <w:rFonts w:ascii="Times" w:eastAsiaTheme="minorEastAsia" w:hAnsi="Times" w:cs="Times"/>
          <w:i/>
          <w:iCs/>
          <w:color w:val="000000"/>
          <w:sz w:val="24"/>
          <w:szCs w:val="24"/>
          <w:lang w:eastAsia="ja-JP"/>
        </w:rPr>
        <w:t xml:space="preserve">Word </w:t>
      </w:r>
      <w:r w:rsidRPr="009A11B4">
        <w:rPr>
          <w:rFonts w:ascii="Times New Roman" w:eastAsiaTheme="minorEastAsia" w:hAnsi="Times New Roman" w:cs="Times New Roman"/>
          <w:color w:val="000000"/>
          <w:sz w:val="24"/>
          <w:szCs w:val="24"/>
          <w:lang w:eastAsia="ja-JP"/>
        </w:rPr>
        <w:t>or Pages) Yes or No  </w:t>
      </w:r>
    </w:p>
    <w:p w:rsidR="009A11B4" w:rsidRPr="009A11B4" w:rsidRDefault="009A11B4" w:rsidP="009A11B4">
      <w:pPr>
        <w:widowControl w:val="0"/>
        <w:numPr>
          <w:ilvl w:val="1"/>
          <w:numId w:val="10"/>
        </w:numPr>
        <w:tabs>
          <w:tab w:val="left" w:pos="940"/>
          <w:tab w:val="left" w:pos="1440"/>
        </w:tabs>
        <w:autoSpaceDE w:val="0"/>
        <w:autoSpaceDN w:val="0"/>
        <w:adjustRightInd w:val="0"/>
        <w:spacing w:after="320" w:line="360" w:lineRule="atLeast"/>
        <w:ind w:hanging="144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Can you use or develop a spreadsheet? (</w:t>
      </w:r>
      <w:r w:rsidRPr="009A11B4">
        <w:rPr>
          <w:rFonts w:ascii="Times" w:eastAsiaTheme="minorEastAsia" w:hAnsi="Times" w:cs="Times"/>
          <w:i/>
          <w:iCs/>
          <w:color w:val="000000"/>
          <w:sz w:val="24"/>
          <w:szCs w:val="24"/>
          <w:lang w:eastAsia="ja-JP"/>
        </w:rPr>
        <w:t xml:space="preserve">Xcel </w:t>
      </w:r>
      <w:r w:rsidRPr="009A11B4">
        <w:rPr>
          <w:rFonts w:ascii="Times New Roman" w:eastAsiaTheme="minorEastAsia" w:hAnsi="Times New Roman" w:cs="Times New Roman"/>
          <w:color w:val="000000"/>
          <w:sz w:val="24"/>
          <w:szCs w:val="24"/>
          <w:lang w:eastAsia="ja-JP"/>
        </w:rPr>
        <w:t>or Numbers) Yes or No  </w:t>
      </w:r>
    </w:p>
    <w:p w:rsidR="009A11B4" w:rsidRPr="009A11B4" w:rsidRDefault="009A11B4" w:rsidP="009A11B4">
      <w:pPr>
        <w:widowControl w:val="0"/>
        <w:numPr>
          <w:ilvl w:val="1"/>
          <w:numId w:val="10"/>
        </w:numPr>
        <w:tabs>
          <w:tab w:val="left" w:pos="940"/>
          <w:tab w:val="left" w:pos="1440"/>
        </w:tabs>
        <w:autoSpaceDE w:val="0"/>
        <w:autoSpaceDN w:val="0"/>
        <w:adjustRightInd w:val="0"/>
        <w:spacing w:after="320" w:line="360" w:lineRule="atLeast"/>
        <w:ind w:hanging="144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Can you develop a PowerPoint presentation? Yes or No  </w:t>
      </w:r>
    </w:p>
    <w:p w:rsidR="009A11B4" w:rsidRPr="009A11B4" w:rsidRDefault="009A11B4" w:rsidP="009A11B4">
      <w:pPr>
        <w:widowControl w:val="0"/>
        <w:numPr>
          <w:ilvl w:val="1"/>
          <w:numId w:val="10"/>
        </w:numPr>
        <w:tabs>
          <w:tab w:val="left" w:pos="940"/>
          <w:tab w:val="left" w:pos="1440"/>
        </w:tabs>
        <w:autoSpaceDE w:val="0"/>
        <w:autoSpaceDN w:val="0"/>
        <w:adjustRightInd w:val="0"/>
        <w:spacing w:after="320" w:line="360" w:lineRule="atLeast"/>
        <w:ind w:hanging="144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Can you find information you are in need of by doing an online search? Yes or No  </w:t>
      </w:r>
    </w:p>
    <w:p w:rsidR="009A11B4" w:rsidRPr="009A11B4" w:rsidRDefault="009A11B4" w:rsidP="009A11B4">
      <w:pPr>
        <w:widowControl w:val="0"/>
        <w:numPr>
          <w:ilvl w:val="1"/>
          <w:numId w:val="10"/>
        </w:numPr>
        <w:tabs>
          <w:tab w:val="left" w:pos="940"/>
          <w:tab w:val="left" w:pos="1440"/>
        </w:tabs>
        <w:autoSpaceDE w:val="0"/>
        <w:autoSpaceDN w:val="0"/>
        <w:adjustRightInd w:val="0"/>
        <w:spacing w:after="320" w:line="360" w:lineRule="atLeast"/>
        <w:ind w:hanging="144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List any other computer skills you possess:  </w:t>
      </w:r>
    </w:p>
    <w:p w:rsidR="009A11B4" w:rsidRPr="009A11B4" w:rsidRDefault="009A11B4" w:rsidP="009A11B4">
      <w:pPr>
        <w:widowControl w:val="0"/>
        <w:numPr>
          <w:ilvl w:val="0"/>
          <w:numId w:val="10"/>
        </w:numPr>
        <w:tabs>
          <w:tab w:val="left" w:pos="220"/>
          <w:tab w:val="left" w:pos="720"/>
        </w:tabs>
        <w:autoSpaceDE w:val="0"/>
        <w:autoSpaceDN w:val="0"/>
        <w:adjustRightInd w:val="0"/>
        <w:spacing w:after="320" w:line="360" w:lineRule="atLeast"/>
        <w:ind w:hanging="720"/>
        <w:rPr>
          <w:rFonts w:ascii="Times New Roman" w:eastAsiaTheme="minorEastAsia" w:hAnsi="Times New Roman" w:cs="Times New Roman"/>
          <w:color w:val="000000"/>
          <w:sz w:val="24"/>
          <w:szCs w:val="24"/>
          <w:lang w:eastAsia="ja-JP"/>
        </w:rPr>
      </w:pPr>
      <w:r w:rsidRPr="009A11B4">
        <w:rPr>
          <w:rFonts w:ascii="Times New Roman" w:eastAsiaTheme="minorEastAsia" w:hAnsi="Times New Roman" w:cs="Times New Roman"/>
          <w:color w:val="000000"/>
          <w:sz w:val="24"/>
          <w:szCs w:val="24"/>
          <w:lang w:eastAsia="ja-JP"/>
        </w:rPr>
        <w:t>List three skills that you feel you need to improve in the area of recreation and leisure? a.  b. c.  </w:t>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w:eastAsiaTheme="minorEastAsia" w:hAnsi="Times" w:cs="Times"/>
          <w:b/>
          <w:bCs/>
          <w:i/>
          <w:iCs/>
          <w:color w:val="000000"/>
          <w:sz w:val="24"/>
          <w:szCs w:val="24"/>
          <w:lang w:eastAsia="ja-JP"/>
        </w:rPr>
        <w:t xml:space="preserve">STUDENT TRANSITION QUESTIONS </w:t>
      </w:r>
    </w:p>
    <w:p w:rsidR="009A11B4" w:rsidRPr="009A11B4" w:rsidRDefault="009A11B4" w:rsidP="009A11B4">
      <w:pPr>
        <w:widowControl w:val="0"/>
        <w:numPr>
          <w:ilvl w:val="0"/>
          <w:numId w:val="11"/>
        </w:numPr>
        <w:autoSpaceDE w:val="0"/>
        <w:autoSpaceDN w:val="0"/>
        <w:adjustRightInd w:val="0"/>
        <w:spacing w:line="280" w:lineRule="atLeast"/>
        <w:ind w:left="0" w:firstLine="0"/>
        <w:rPr>
          <w:rFonts w:ascii="Times" w:eastAsiaTheme="minorEastAsia" w:hAnsi="Times" w:cs="Times"/>
          <w:color w:val="000000"/>
          <w:sz w:val="24"/>
          <w:szCs w:val="24"/>
          <w:lang w:eastAsia="ja-JP"/>
        </w:rPr>
      </w:pPr>
      <w:r w:rsidRPr="009A11B4">
        <w:rPr>
          <w:rFonts w:ascii="Times" w:eastAsiaTheme="minorEastAsia" w:hAnsi="Times" w:cs="Times"/>
          <w:noProof/>
          <w:color w:val="000000"/>
          <w:sz w:val="24"/>
          <w:szCs w:val="24"/>
        </w:rPr>
        <w:drawing>
          <wp:inline distT="0" distB="0" distL="0" distR="0" wp14:anchorId="47639C50" wp14:editId="53707437">
            <wp:extent cx="2053590" cy="15240"/>
            <wp:effectExtent l="0" t="0" r="3810"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3590" cy="15240"/>
                    </a:xfrm>
                    <a:prstGeom prst="rect">
                      <a:avLst/>
                    </a:prstGeom>
                    <a:noFill/>
                    <a:ln>
                      <a:noFill/>
                    </a:ln>
                  </pic:spPr>
                </pic:pic>
              </a:graphicData>
            </a:graphic>
          </wp:inline>
        </w:drawing>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w:eastAsiaTheme="minorEastAsia" w:hAnsi="Times" w:cs="Times"/>
          <w:i/>
          <w:iCs/>
          <w:color w:val="000000"/>
          <w:sz w:val="24"/>
          <w:szCs w:val="24"/>
          <w:lang w:eastAsia="ja-JP"/>
        </w:rPr>
        <w:t xml:space="preserve">Revised: February 2013 </w:t>
      </w:r>
      <w:r w:rsidRPr="009A11B4">
        <w:rPr>
          <w:rFonts w:ascii="Times New Roman" w:eastAsiaTheme="minorEastAsia" w:hAnsi="Times New Roman" w:cs="Times New Roman"/>
          <w:color w:val="000000"/>
          <w:sz w:val="24"/>
          <w:szCs w:val="24"/>
          <w:lang w:eastAsia="ja-JP"/>
        </w:rPr>
        <w:t xml:space="preserve">Page 6 of 7 </w:t>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w:eastAsiaTheme="minorEastAsia" w:hAnsi="Times" w:cs="Times"/>
          <w:b/>
          <w:bCs/>
          <w:color w:val="000000"/>
          <w:sz w:val="24"/>
          <w:szCs w:val="24"/>
          <w:lang w:eastAsia="ja-JP"/>
        </w:rPr>
        <w:t xml:space="preserve">Please list any questions or concerns you may have concerning employment, post secondary education, and independent living (home &amp; daily living skills, community living skills, recreation and leisure) that you may have at the present time. These questions can assist in making future plans, formulating your IEP goals and objectives, or in proving specific curriculum pertaining to transition. </w:t>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1. </w:t>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2. </w:t>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3. </w:t>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4. </w:t>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5. </w:t>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6. </w:t>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7. </w:t>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8. </w:t>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w:eastAsiaTheme="minorEastAsia" w:hAnsi="Times" w:cs="Times"/>
          <w:i/>
          <w:iCs/>
          <w:color w:val="000000"/>
          <w:sz w:val="24"/>
          <w:szCs w:val="24"/>
          <w:lang w:eastAsia="ja-JP"/>
        </w:rPr>
        <w:t xml:space="preserve">Revised: February 2013 </w:t>
      </w:r>
    </w:p>
    <w:p w:rsidR="009A11B4" w:rsidRPr="009A11B4" w:rsidRDefault="009A11B4" w:rsidP="009A11B4">
      <w:pPr>
        <w:widowControl w:val="0"/>
        <w:autoSpaceDE w:val="0"/>
        <w:autoSpaceDN w:val="0"/>
        <w:adjustRightInd w:val="0"/>
        <w:spacing w:after="240" w:line="360" w:lineRule="atLeast"/>
        <w:rPr>
          <w:rFonts w:ascii="Times" w:eastAsiaTheme="minorEastAsia" w:hAnsi="Times" w:cs="Times"/>
          <w:color w:val="000000"/>
          <w:sz w:val="24"/>
          <w:szCs w:val="24"/>
          <w:lang w:eastAsia="ja-JP"/>
        </w:rPr>
      </w:pPr>
      <w:r w:rsidRPr="009A11B4">
        <w:rPr>
          <w:rFonts w:ascii="Times New Roman" w:eastAsiaTheme="minorEastAsia" w:hAnsi="Times New Roman" w:cs="Times New Roman"/>
          <w:color w:val="000000"/>
          <w:sz w:val="24"/>
          <w:szCs w:val="24"/>
          <w:lang w:eastAsia="ja-JP"/>
        </w:rPr>
        <w:t xml:space="preserve">Page 7 of 7 </w:t>
      </w:r>
    </w:p>
    <w:p w:rsidR="008F6508" w:rsidRPr="009A11B4" w:rsidRDefault="008F6508">
      <w:pPr>
        <w:rPr>
          <w:sz w:val="24"/>
          <w:szCs w:val="24"/>
        </w:rPr>
      </w:pPr>
    </w:p>
    <w:sectPr w:rsidR="008F6508" w:rsidRPr="009A11B4" w:rsidSect="009A11B4">
      <w:footerReference w:type="even" r:id="rId11"/>
      <w:footerReference w:type="default" r:id="rId12"/>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1B4" w:rsidRDefault="009A11B4" w:rsidP="009A11B4">
      <w:r>
        <w:separator/>
      </w:r>
    </w:p>
  </w:endnote>
  <w:endnote w:type="continuationSeparator" w:id="0">
    <w:p w:rsidR="009A11B4" w:rsidRDefault="009A11B4" w:rsidP="009A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1B4" w:rsidRDefault="009A11B4" w:rsidP="006E7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11B4" w:rsidRDefault="009A11B4" w:rsidP="009A11B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1B4" w:rsidRDefault="009A11B4" w:rsidP="006E75F7">
    <w:pPr>
      <w:pStyle w:val="Footer"/>
      <w:framePr w:wrap="around" w:vAnchor="text" w:hAnchor="margin" w:xAlign="right" w:y="1"/>
      <w:rPr>
        <w:rStyle w:val="PageNumber"/>
      </w:rPr>
    </w:pPr>
    <w:r w:rsidRPr="009A11B4">
      <w:rPr>
        <w:rStyle w:val="PageNumber"/>
        <w:rFonts w:ascii="Times New Roman" w:hAnsi="Times New Roman" w:cs="Times New Roman"/>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A11B4" w:rsidRDefault="009A11B4" w:rsidP="009A11B4">
    <w:pPr>
      <w:pStyle w:val="Footer"/>
      <w:ind w:right="360"/>
      <w:jc w:val="center"/>
    </w:pPr>
    <w:r>
      <w:t xml:space="preserve">Northland Learning Center Revised February 2013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1B4" w:rsidRDefault="009A11B4" w:rsidP="009A11B4">
      <w:r>
        <w:separator/>
      </w:r>
    </w:p>
  </w:footnote>
  <w:footnote w:type="continuationSeparator" w:id="0">
    <w:p w:rsidR="009A11B4" w:rsidRDefault="009A11B4" w:rsidP="009A11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4"/>
      <w:numFmt w:val="decimal"/>
      <w:lvlText w:val="%1."/>
      <w:lvlJc w:val="left"/>
      <w:pPr>
        <w:ind w:left="720" w:hanging="360"/>
      </w:pPr>
    </w:lvl>
    <w:lvl w:ilvl="1" w:tplc="0000038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1A1285F"/>
    <w:multiLevelType w:val="hybridMultilevel"/>
    <w:tmpl w:val="07580386"/>
    <w:lvl w:ilvl="0" w:tplc="44AE1A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537740"/>
    <w:multiLevelType w:val="hybridMultilevel"/>
    <w:tmpl w:val="B58658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5E5553"/>
    <w:multiLevelType w:val="hybridMultilevel"/>
    <w:tmpl w:val="15CC9E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5A900A1"/>
    <w:multiLevelType w:val="hybridMultilevel"/>
    <w:tmpl w:val="9014E896"/>
    <w:lvl w:ilvl="0" w:tplc="44AE1A0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B8191B"/>
    <w:multiLevelType w:val="multilevel"/>
    <w:tmpl w:val="075803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5"/>
  </w:num>
  <w:num w:numId="14">
    <w:abstractNumId w:val="14"/>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1B4"/>
    <w:rsid w:val="00356185"/>
    <w:rsid w:val="008F6508"/>
    <w:rsid w:val="009A1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A56F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1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11B4"/>
    <w:rPr>
      <w:rFonts w:ascii="Lucida Grande" w:eastAsiaTheme="minorHAnsi" w:hAnsi="Lucida Grande" w:cs="Lucida Grande"/>
      <w:sz w:val="18"/>
      <w:szCs w:val="18"/>
      <w:lang w:eastAsia="en-US"/>
    </w:rPr>
  </w:style>
  <w:style w:type="paragraph" w:styleId="Header">
    <w:name w:val="header"/>
    <w:basedOn w:val="Normal"/>
    <w:link w:val="HeaderChar"/>
    <w:uiPriority w:val="99"/>
    <w:unhideWhenUsed/>
    <w:rsid w:val="009A11B4"/>
    <w:pPr>
      <w:tabs>
        <w:tab w:val="center" w:pos="4320"/>
        <w:tab w:val="right" w:pos="8640"/>
      </w:tabs>
    </w:pPr>
  </w:style>
  <w:style w:type="character" w:customStyle="1" w:styleId="HeaderChar">
    <w:name w:val="Header Char"/>
    <w:basedOn w:val="DefaultParagraphFont"/>
    <w:link w:val="Header"/>
    <w:uiPriority w:val="99"/>
    <w:rsid w:val="009A11B4"/>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9A11B4"/>
    <w:pPr>
      <w:tabs>
        <w:tab w:val="center" w:pos="4320"/>
        <w:tab w:val="right" w:pos="8640"/>
      </w:tabs>
    </w:pPr>
  </w:style>
  <w:style w:type="character" w:customStyle="1" w:styleId="FooterChar">
    <w:name w:val="Footer Char"/>
    <w:basedOn w:val="DefaultParagraphFont"/>
    <w:link w:val="Footer"/>
    <w:uiPriority w:val="99"/>
    <w:rsid w:val="009A11B4"/>
    <w:rPr>
      <w:rFonts w:asciiTheme="minorHAnsi" w:eastAsiaTheme="minorHAnsi" w:hAnsiTheme="minorHAnsi" w:cstheme="minorBidi"/>
      <w:sz w:val="22"/>
      <w:szCs w:val="22"/>
      <w:lang w:eastAsia="en-US"/>
    </w:rPr>
  </w:style>
  <w:style w:type="character" w:styleId="PageNumber">
    <w:name w:val="page number"/>
    <w:basedOn w:val="DefaultParagraphFont"/>
    <w:uiPriority w:val="99"/>
    <w:semiHidden/>
    <w:unhideWhenUsed/>
    <w:rsid w:val="009A11B4"/>
  </w:style>
  <w:style w:type="paragraph" w:styleId="ListParagraph">
    <w:name w:val="List Paragraph"/>
    <w:basedOn w:val="Normal"/>
    <w:uiPriority w:val="34"/>
    <w:qFormat/>
    <w:rsid w:val="009A11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1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11B4"/>
    <w:rPr>
      <w:rFonts w:ascii="Lucida Grande" w:eastAsiaTheme="minorHAnsi" w:hAnsi="Lucida Grande" w:cs="Lucida Grande"/>
      <w:sz w:val="18"/>
      <w:szCs w:val="18"/>
      <w:lang w:eastAsia="en-US"/>
    </w:rPr>
  </w:style>
  <w:style w:type="paragraph" w:styleId="Header">
    <w:name w:val="header"/>
    <w:basedOn w:val="Normal"/>
    <w:link w:val="HeaderChar"/>
    <w:uiPriority w:val="99"/>
    <w:unhideWhenUsed/>
    <w:rsid w:val="009A11B4"/>
    <w:pPr>
      <w:tabs>
        <w:tab w:val="center" w:pos="4320"/>
        <w:tab w:val="right" w:pos="8640"/>
      </w:tabs>
    </w:pPr>
  </w:style>
  <w:style w:type="character" w:customStyle="1" w:styleId="HeaderChar">
    <w:name w:val="Header Char"/>
    <w:basedOn w:val="DefaultParagraphFont"/>
    <w:link w:val="Header"/>
    <w:uiPriority w:val="99"/>
    <w:rsid w:val="009A11B4"/>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9A11B4"/>
    <w:pPr>
      <w:tabs>
        <w:tab w:val="center" w:pos="4320"/>
        <w:tab w:val="right" w:pos="8640"/>
      </w:tabs>
    </w:pPr>
  </w:style>
  <w:style w:type="character" w:customStyle="1" w:styleId="FooterChar">
    <w:name w:val="Footer Char"/>
    <w:basedOn w:val="DefaultParagraphFont"/>
    <w:link w:val="Footer"/>
    <w:uiPriority w:val="99"/>
    <w:rsid w:val="009A11B4"/>
    <w:rPr>
      <w:rFonts w:asciiTheme="minorHAnsi" w:eastAsiaTheme="minorHAnsi" w:hAnsiTheme="minorHAnsi" w:cstheme="minorBidi"/>
      <w:sz w:val="22"/>
      <w:szCs w:val="22"/>
      <w:lang w:eastAsia="en-US"/>
    </w:rPr>
  </w:style>
  <w:style w:type="character" w:styleId="PageNumber">
    <w:name w:val="page number"/>
    <w:basedOn w:val="DefaultParagraphFont"/>
    <w:uiPriority w:val="99"/>
    <w:semiHidden/>
    <w:unhideWhenUsed/>
    <w:rsid w:val="009A11B4"/>
  </w:style>
  <w:style w:type="paragraph" w:styleId="ListParagraph">
    <w:name w:val="List Paragraph"/>
    <w:basedOn w:val="Normal"/>
    <w:uiPriority w:val="34"/>
    <w:qFormat/>
    <w:rsid w:val="009A1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808</Words>
  <Characters>4610</Characters>
  <Application>Microsoft Macintosh Word</Application>
  <DocSecurity>0</DocSecurity>
  <Lines>38</Lines>
  <Paragraphs>10</Paragraphs>
  <ScaleCrop>false</ScaleCrop>
  <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Przekwas</dc:creator>
  <cp:keywords/>
  <dc:description/>
  <cp:lastModifiedBy>Julie Przekwas</cp:lastModifiedBy>
  <cp:revision>1</cp:revision>
  <dcterms:created xsi:type="dcterms:W3CDTF">2017-10-12T18:06:00Z</dcterms:created>
  <dcterms:modified xsi:type="dcterms:W3CDTF">2017-10-12T18:23:00Z</dcterms:modified>
</cp:coreProperties>
</file>